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356" w:rsidRDefault="00326356" w:rsidP="00326356">
      <w:pPr>
        <w:ind w:left="6480"/>
        <w:jc w:val="both"/>
      </w:pPr>
      <w:r>
        <w:t xml:space="preserve">Prienų rajono savivaldybės </w:t>
      </w:r>
    </w:p>
    <w:p w:rsidR="00326356" w:rsidRDefault="00326356" w:rsidP="00326356">
      <w:pPr>
        <w:ind w:left="6480"/>
        <w:jc w:val="both"/>
      </w:pPr>
      <w:r>
        <w:t>Ekstremalių situacijų valdymo plano</w:t>
      </w:r>
    </w:p>
    <w:p w:rsidR="00326356" w:rsidRDefault="00326356" w:rsidP="00326356">
      <w:pPr>
        <w:ind w:left="6480"/>
        <w:jc w:val="both"/>
      </w:pPr>
      <w:r>
        <w:t>1 priedas</w:t>
      </w:r>
    </w:p>
    <w:p w:rsidR="00326356" w:rsidRDefault="00326356" w:rsidP="00326356">
      <w:pPr>
        <w:jc w:val="center"/>
        <w:rPr>
          <w:sz w:val="28"/>
          <w:szCs w:val="28"/>
          <w:u w:val="single"/>
        </w:rPr>
      </w:pPr>
    </w:p>
    <w:p w:rsidR="00326356" w:rsidRDefault="00326356" w:rsidP="00326356">
      <w:pPr>
        <w:jc w:val="center"/>
        <w:rPr>
          <w:sz w:val="28"/>
          <w:szCs w:val="28"/>
          <w:u w:val="single"/>
        </w:rPr>
      </w:pPr>
    </w:p>
    <w:p w:rsidR="00326356" w:rsidRDefault="00326356" w:rsidP="00326356">
      <w:pPr>
        <w:jc w:val="center"/>
        <w:rPr>
          <w:sz w:val="28"/>
          <w:szCs w:val="28"/>
          <w:u w:val="single"/>
        </w:rPr>
      </w:pPr>
    </w:p>
    <w:p w:rsidR="00326356" w:rsidRDefault="00326356" w:rsidP="00326356">
      <w:pPr>
        <w:jc w:val="center"/>
        <w:rPr>
          <w:sz w:val="28"/>
          <w:szCs w:val="28"/>
          <w:u w:val="single"/>
        </w:rPr>
      </w:pPr>
    </w:p>
    <w:p w:rsidR="00326356" w:rsidRDefault="00326356" w:rsidP="00326356">
      <w:pPr>
        <w:jc w:val="center"/>
        <w:rPr>
          <w:sz w:val="28"/>
          <w:szCs w:val="28"/>
          <w:u w:val="single"/>
        </w:rPr>
      </w:pPr>
    </w:p>
    <w:p w:rsidR="00326356" w:rsidRDefault="00326356" w:rsidP="00326356">
      <w:pPr>
        <w:jc w:val="center"/>
        <w:rPr>
          <w:sz w:val="28"/>
          <w:szCs w:val="28"/>
          <w:u w:val="single"/>
        </w:rPr>
      </w:pPr>
    </w:p>
    <w:p w:rsidR="00326356" w:rsidRDefault="00326356" w:rsidP="00326356">
      <w:pPr>
        <w:jc w:val="center"/>
        <w:rPr>
          <w:sz w:val="28"/>
          <w:szCs w:val="28"/>
          <w:u w:val="single"/>
        </w:rPr>
      </w:pPr>
    </w:p>
    <w:p w:rsidR="00326356" w:rsidRDefault="00326356" w:rsidP="00326356">
      <w:pPr>
        <w:jc w:val="center"/>
        <w:rPr>
          <w:sz w:val="28"/>
          <w:szCs w:val="28"/>
          <w:u w:val="single"/>
        </w:rPr>
      </w:pPr>
    </w:p>
    <w:p w:rsidR="00326356" w:rsidRDefault="00326356" w:rsidP="00326356">
      <w:pPr>
        <w:jc w:val="center"/>
        <w:rPr>
          <w:sz w:val="28"/>
          <w:szCs w:val="28"/>
          <w:u w:val="single"/>
        </w:rPr>
      </w:pPr>
    </w:p>
    <w:p w:rsidR="00326356" w:rsidRDefault="00326356" w:rsidP="00326356">
      <w:pPr>
        <w:jc w:val="center"/>
        <w:rPr>
          <w:sz w:val="28"/>
          <w:szCs w:val="28"/>
          <w:u w:val="single"/>
        </w:rPr>
      </w:pPr>
    </w:p>
    <w:p w:rsidR="00326356" w:rsidRDefault="00326356" w:rsidP="00326356">
      <w:pPr>
        <w:jc w:val="center"/>
        <w:rPr>
          <w:sz w:val="28"/>
          <w:szCs w:val="28"/>
          <w:u w:val="single"/>
        </w:rPr>
      </w:pPr>
    </w:p>
    <w:p w:rsidR="00326356" w:rsidRPr="00B01A43" w:rsidRDefault="00326356" w:rsidP="00326356">
      <w:pPr>
        <w:pStyle w:val="Heading3"/>
        <w:jc w:val="center"/>
        <w:rPr>
          <w:rFonts w:ascii="Times New Roman" w:hAnsi="Times New Roman"/>
          <w:sz w:val="36"/>
          <w:szCs w:val="36"/>
        </w:rPr>
      </w:pPr>
      <w:r w:rsidRPr="00B01A43">
        <w:rPr>
          <w:rFonts w:ascii="Times New Roman" w:hAnsi="Times New Roman"/>
          <w:sz w:val="36"/>
          <w:szCs w:val="36"/>
        </w:rPr>
        <w:t>PRIENŲ RAJONO SAVIVALDYBĖS</w:t>
      </w:r>
    </w:p>
    <w:p w:rsidR="00326356" w:rsidRPr="00B01A43" w:rsidRDefault="00326356" w:rsidP="00326356">
      <w:pPr>
        <w:pStyle w:val="Heading3"/>
        <w:jc w:val="center"/>
        <w:rPr>
          <w:rFonts w:ascii="Times New Roman" w:hAnsi="Times New Roman"/>
          <w:sz w:val="36"/>
          <w:szCs w:val="36"/>
        </w:rPr>
      </w:pPr>
      <w:r w:rsidRPr="00B01A43">
        <w:rPr>
          <w:rFonts w:ascii="Times New Roman" w:hAnsi="Times New Roman"/>
          <w:sz w:val="36"/>
          <w:szCs w:val="36"/>
        </w:rPr>
        <w:t>GALIMŲ PAVOJŲ IR EKSTREMALIŲJŲ SITUACIJŲ RIZIKOS</w:t>
      </w:r>
    </w:p>
    <w:p w:rsidR="00326356" w:rsidRPr="00B01A43" w:rsidRDefault="00326356" w:rsidP="00326356">
      <w:pPr>
        <w:pStyle w:val="Heading4"/>
        <w:jc w:val="center"/>
        <w:rPr>
          <w:rFonts w:ascii="Times New Roman" w:hAnsi="Times New Roman"/>
          <w:sz w:val="36"/>
          <w:szCs w:val="36"/>
        </w:rPr>
      </w:pPr>
      <w:r w:rsidRPr="00B01A43">
        <w:rPr>
          <w:rFonts w:ascii="Times New Roman" w:hAnsi="Times New Roman"/>
          <w:sz w:val="36"/>
          <w:szCs w:val="36"/>
        </w:rPr>
        <w:t>A N A L I Z Ė</w:t>
      </w:r>
    </w:p>
    <w:p w:rsidR="00326356" w:rsidRDefault="00326356" w:rsidP="00326356">
      <w:pPr>
        <w:jc w:val="center"/>
        <w:rPr>
          <w:b/>
          <w:sz w:val="36"/>
          <w:szCs w:val="36"/>
        </w:rPr>
      </w:pPr>
    </w:p>
    <w:p w:rsidR="00326356" w:rsidRDefault="00326356" w:rsidP="00326356">
      <w:pPr>
        <w:jc w:val="center"/>
        <w:rPr>
          <w:sz w:val="36"/>
          <w:szCs w:val="36"/>
        </w:rPr>
      </w:pPr>
    </w:p>
    <w:p w:rsidR="00326356" w:rsidRDefault="00326356" w:rsidP="00326356">
      <w:pPr>
        <w:jc w:val="center"/>
        <w:rPr>
          <w:sz w:val="36"/>
          <w:szCs w:val="36"/>
        </w:rPr>
      </w:pPr>
    </w:p>
    <w:p w:rsidR="00326356" w:rsidRDefault="00326356" w:rsidP="00326356">
      <w:pPr>
        <w:jc w:val="center"/>
        <w:rPr>
          <w:sz w:val="36"/>
          <w:szCs w:val="36"/>
        </w:rPr>
      </w:pPr>
    </w:p>
    <w:p w:rsidR="00326356" w:rsidRDefault="00326356" w:rsidP="00326356">
      <w:pPr>
        <w:jc w:val="center"/>
        <w:rPr>
          <w:sz w:val="36"/>
          <w:szCs w:val="36"/>
        </w:rPr>
      </w:pPr>
    </w:p>
    <w:p w:rsidR="00326356" w:rsidRDefault="00326356" w:rsidP="00326356"/>
    <w:p w:rsidR="00326356" w:rsidRDefault="00326356" w:rsidP="00326356"/>
    <w:p w:rsidR="00326356" w:rsidRDefault="00326356" w:rsidP="00326356"/>
    <w:p w:rsidR="00326356" w:rsidRDefault="00326356" w:rsidP="00326356"/>
    <w:p w:rsidR="00326356" w:rsidRDefault="00326356" w:rsidP="00326356"/>
    <w:p w:rsidR="00326356" w:rsidRDefault="00326356" w:rsidP="00326356"/>
    <w:p w:rsidR="00326356" w:rsidRDefault="00326356" w:rsidP="00326356"/>
    <w:p w:rsidR="00326356" w:rsidRDefault="00326356" w:rsidP="00326356"/>
    <w:p w:rsidR="00326356" w:rsidRDefault="00326356" w:rsidP="00326356"/>
    <w:p w:rsidR="00326356" w:rsidRDefault="00326356" w:rsidP="00326356"/>
    <w:p w:rsidR="00326356" w:rsidRDefault="00326356" w:rsidP="00326356"/>
    <w:p w:rsidR="00326356" w:rsidRDefault="00326356" w:rsidP="00326356">
      <w:pPr>
        <w:jc w:val="center"/>
      </w:pPr>
    </w:p>
    <w:p w:rsidR="00326356" w:rsidRDefault="00326356" w:rsidP="00326356">
      <w:pPr>
        <w:jc w:val="center"/>
      </w:pPr>
    </w:p>
    <w:p w:rsidR="00326356" w:rsidRDefault="00326356" w:rsidP="00326356">
      <w:pPr>
        <w:jc w:val="center"/>
      </w:pPr>
    </w:p>
    <w:p w:rsidR="00326356" w:rsidRDefault="00326356" w:rsidP="00326356">
      <w:pPr>
        <w:jc w:val="center"/>
      </w:pPr>
    </w:p>
    <w:p w:rsidR="00326356" w:rsidRDefault="00326356" w:rsidP="00326356">
      <w:pPr>
        <w:jc w:val="center"/>
      </w:pPr>
    </w:p>
    <w:p w:rsidR="00326356" w:rsidRDefault="00326356" w:rsidP="00326356">
      <w:pPr>
        <w:jc w:val="center"/>
      </w:pPr>
    </w:p>
    <w:p w:rsidR="00326356" w:rsidRDefault="00326356" w:rsidP="00326356">
      <w:r>
        <w:t xml:space="preserve">                                         </w:t>
      </w:r>
      <w:r w:rsidR="008A034E">
        <w:t xml:space="preserve">                        </w:t>
      </w:r>
      <w:r>
        <w:t>Prienai</w:t>
      </w:r>
    </w:p>
    <w:p w:rsidR="00326356" w:rsidRDefault="00326356" w:rsidP="008A034E">
      <w:pPr>
        <w:ind w:left="2592" w:firstLine="1296"/>
      </w:pPr>
      <w:r>
        <w:t>2020 m.</w:t>
      </w:r>
    </w:p>
    <w:p w:rsidR="00326356" w:rsidRDefault="00326356" w:rsidP="00326356">
      <w:pPr>
        <w:ind w:left="360"/>
        <w:jc w:val="center"/>
        <w:rPr>
          <w:b/>
          <w:bCs/>
          <w:sz w:val="28"/>
          <w:szCs w:val="28"/>
        </w:rPr>
      </w:pPr>
      <w:r>
        <w:rPr>
          <w:b/>
          <w:bCs/>
          <w:sz w:val="28"/>
          <w:szCs w:val="28"/>
        </w:rPr>
        <w:lastRenderedPageBreak/>
        <w:t>I</w:t>
      </w:r>
      <w:r>
        <w:rPr>
          <w:b/>
          <w:bCs/>
        </w:rPr>
        <w:t xml:space="preserve">. </w:t>
      </w:r>
      <w:r>
        <w:rPr>
          <w:b/>
          <w:bCs/>
          <w:sz w:val="28"/>
          <w:szCs w:val="28"/>
        </w:rPr>
        <w:t>BENDROSIOS NUOSTATOS</w:t>
      </w:r>
    </w:p>
    <w:p w:rsidR="00326356" w:rsidRDefault="00326356" w:rsidP="00326356">
      <w:pPr>
        <w:rPr>
          <w:b/>
          <w:bCs/>
        </w:rPr>
      </w:pPr>
    </w:p>
    <w:p w:rsidR="00326356" w:rsidRDefault="00326356" w:rsidP="00326356">
      <w:pPr>
        <w:numPr>
          <w:ilvl w:val="0"/>
          <w:numId w:val="36"/>
        </w:numPr>
        <w:tabs>
          <w:tab w:val="left" w:pos="851"/>
        </w:tabs>
        <w:ind w:left="0" w:firstLine="567"/>
        <w:jc w:val="both"/>
      </w:pPr>
      <w:r>
        <w:t xml:space="preserve">Prienų rajono savivaldybės galimų pavojų ir ekstremaliųjų situacijų rizikos analizės (toliau – rizikos analizė) atlikimo tikslas – nustatyti savivaldybės teritorijoje galimus pavojus, įvertinti ekstremaliųjų situacijų rizikos (toliau – rizika) lygį ir numatyti rizikos valdymo priemones: sumažinti galimų pavojų kilimo tikimybę, galimus padarinius ir pagerinti didelės rizikos ekstremaliųjų įvykių ir ekstremaliųjų situacijų valdymo galimybes. </w:t>
      </w:r>
    </w:p>
    <w:p w:rsidR="00326356" w:rsidRDefault="00326356" w:rsidP="00326356">
      <w:pPr>
        <w:numPr>
          <w:ilvl w:val="0"/>
          <w:numId w:val="36"/>
        </w:numPr>
        <w:tabs>
          <w:tab w:val="left" w:pos="851"/>
        </w:tabs>
        <w:ind w:left="0" w:firstLine="567"/>
        <w:jc w:val="both"/>
      </w:pPr>
      <w:r>
        <w:t xml:space="preserve">Galimų pavojų ir ekstremaliųjų situacijų rizikos analizė atliekama vadovaujantis Priešgaisrinės apsaugos ir gelbėjimo departamento prie Vidaus reikalų ministerijos direktoriaus </w:t>
      </w:r>
      <w:smartTag w:uri="schemas-tilde-lv/tildestengine" w:element="metric">
        <w:smartTagPr>
          <w:attr w:name="metric_value" w:val="2011"/>
          <w:attr w:name="metric_text" w:val="m"/>
        </w:smartTagPr>
        <w:r>
          <w:t>2011 m</w:t>
        </w:r>
      </w:smartTag>
      <w:r>
        <w:t>. birželio 2 d. įsakymu Nr. 1-189 patvirtintomis Savivaldybės galimų pavojų ir ekstremaliųjų situacijų rizikos analizės metodinėmis rekomendacijomis (toliau – metodinės rekomendacijos)).</w:t>
      </w:r>
    </w:p>
    <w:p w:rsidR="00326356" w:rsidRDefault="00326356" w:rsidP="00326356">
      <w:pPr>
        <w:numPr>
          <w:ilvl w:val="0"/>
          <w:numId w:val="36"/>
        </w:numPr>
        <w:tabs>
          <w:tab w:val="left" w:pos="851"/>
        </w:tabs>
        <w:ind w:left="0" w:firstLine="567"/>
        <w:jc w:val="both"/>
      </w:pPr>
      <w:r>
        <w:t>Duomenys, gauti atlikus rizikos analizę, naudojami:</w:t>
      </w:r>
    </w:p>
    <w:p w:rsidR="00326356" w:rsidRDefault="00326356" w:rsidP="00326356">
      <w:pPr>
        <w:numPr>
          <w:ilvl w:val="1"/>
          <w:numId w:val="36"/>
        </w:numPr>
        <w:tabs>
          <w:tab w:val="left" w:pos="1134"/>
        </w:tabs>
        <w:ind w:left="0" w:firstLine="567"/>
        <w:jc w:val="both"/>
      </w:pPr>
      <w:r>
        <w:t>rengiant savivaldybės ekstremaliųjų situacijų valdymo planą;</w:t>
      </w:r>
    </w:p>
    <w:p w:rsidR="00326356" w:rsidRDefault="00326356" w:rsidP="00326356">
      <w:pPr>
        <w:numPr>
          <w:ilvl w:val="1"/>
          <w:numId w:val="36"/>
        </w:numPr>
        <w:tabs>
          <w:tab w:val="left" w:pos="1134"/>
        </w:tabs>
        <w:ind w:left="0" w:firstLine="567"/>
        <w:jc w:val="both"/>
      </w:pPr>
      <w:r>
        <w:t>rengiant savivaldybės ekstremaliųjų situacijų prevencijos priemonių planą;</w:t>
      </w:r>
    </w:p>
    <w:p w:rsidR="00326356" w:rsidRDefault="00326356" w:rsidP="00326356">
      <w:pPr>
        <w:numPr>
          <w:ilvl w:val="1"/>
          <w:numId w:val="36"/>
        </w:numPr>
        <w:tabs>
          <w:tab w:val="left" w:pos="1134"/>
        </w:tabs>
        <w:ind w:left="0" w:firstLine="567"/>
        <w:jc w:val="both"/>
      </w:pPr>
      <w:r>
        <w:t xml:space="preserve">planuojant savivaldybės kolektyvinės gyventojų apsaugos nuo atsiradusių gyvybei ar sveikatai pavojingų veiksnių priemones. </w:t>
      </w:r>
    </w:p>
    <w:p w:rsidR="00326356" w:rsidRDefault="00326356" w:rsidP="00326356">
      <w:pPr>
        <w:numPr>
          <w:ilvl w:val="0"/>
          <w:numId w:val="36"/>
        </w:numPr>
        <w:tabs>
          <w:tab w:val="left" w:pos="1134"/>
        </w:tabs>
        <w:ind w:left="0" w:firstLine="567"/>
        <w:jc w:val="both"/>
      </w:pPr>
      <w:r>
        <w:t>Rizikos analizė peržiūrima ir prireikus atnaujinama ne rečiau kaip kartą per trejus metus arba atsiradus naujiems pavojams, pasikeitus civilinę saugą reglamentuojantiems teisės aktams, pertvarkius ar modernizavus įrenginius, technologinius procesus ar įvykus kitiems pokyčiams, didinantiems pavojų ar ekstremaliųjų situacijų riziką ir mažinantiems darbuotojų, gyventojų saugumą, savivaldybė turi iš naujo atlikti rizikos analizę.</w:t>
      </w:r>
    </w:p>
    <w:p w:rsidR="00326356" w:rsidRDefault="00326356" w:rsidP="00326356">
      <w:pPr>
        <w:numPr>
          <w:ilvl w:val="0"/>
          <w:numId w:val="36"/>
        </w:numPr>
        <w:tabs>
          <w:tab w:val="left" w:pos="1134"/>
        </w:tabs>
        <w:ind w:left="0" w:firstLine="567"/>
        <w:jc w:val="both"/>
      </w:pPr>
      <w:r>
        <w:t>Vartojamos sąvokos atitinka Lietuvos Respublikos civilinės saugos įstatyme ir kituose teisė aktuose vartojamas sąvokas.</w:t>
      </w:r>
    </w:p>
    <w:p w:rsidR="00326356" w:rsidRPr="001660E5" w:rsidRDefault="00326356" w:rsidP="00326356">
      <w:pPr>
        <w:numPr>
          <w:ilvl w:val="0"/>
          <w:numId w:val="36"/>
        </w:numPr>
        <w:tabs>
          <w:tab w:val="left" w:pos="1134"/>
        </w:tabs>
        <w:ind w:left="0" w:firstLine="567"/>
        <w:jc w:val="both"/>
      </w:pPr>
      <w:r>
        <w:rPr>
          <w:sz w:val="22"/>
          <w:szCs w:val="22"/>
        </w:rPr>
        <w:t>P</w:t>
      </w:r>
      <w:r w:rsidRPr="004F31B0">
        <w:rPr>
          <w:sz w:val="22"/>
          <w:szCs w:val="22"/>
        </w:rPr>
        <w:t>agrindinės sąvokos vartojamos galimų pavojų ir ekstremaliųjų situacijų rizikos analizėje:</w:t>
      </w:r>
    </w:p>
    <w:p w:rsidR="00326356" w:rsidRDefault="00326356" w:rsidP="00326356">
      <w:pPr>
        <w:numPr>
          <w:ilvl w:val="1"/>
          <w:numId w:val="36"/>
        </w:numPr>
        <w:tabs>
          <w:tab w:val="left" w:pos="1134"/>
        </w:tabs>
        <w:suppressAutoHyphens/>
        <w:ind w:left="0" w:firstLine="567"/>
        <w:jc w:val="both"/>
      </w:pPr>
      <w:r w:rsidRPr="0026157F">
        <w:rPr>
          <w:b/>
          <w:bCs/>
        </w:rPr>
        <w:t>Galimų pavojų ir ekstremaliųjų situacijų rizikos analizė</w:t>
      </w:r>
      <w:r>
        <w:t xml:space="preserve"> - tai procedūrų sistema, skirta galimų pavojų ir </w:t>
      </w:r>
      <w:r w:rsidRPr="0026157F">
        <w:rPr>
          <w:bCs/>
        </w:rPr>
        <w:t>ekstremaliųjų situacijų</w:t>
      </w:r>
      <w:r w:rsidRPr="0026157F">
        <w:rPr>
          <w:b/>
          <w:bCs/>
        </w:rPr>
        <w:t xml:space="preserve"> </w:t>
      </w:r>
      <w:r>
        <w:t>rizikos šaltinių nustatymui bei įvertinimui</w:t>
      </w:r>
    </w:p>
    <w:p w:rsidR="00326356" w:rsidRDefault="00326356" w:rsidP="00326356">
      <w:pPr>
        <w:numPr>
          <w:ilvl w:val="1"/>
          <w:numId w:val="36"/>
        </w:numPr>
        <w:tabs>
          <w:tab w:val="left" w:pos="1134"/>
        </w:tabs>
        <w:ind w:left="0" w:firstLine="567"/>
        <w:jc w:val="both"/>
      </w:pPr>
      <w:r>
        <w:rPr>
          <w:b/>
          <w:bCs/>
        </w:rPr>
        <w:t xml:space="preserve">Galimas pavojus </w:t>
      </w:r>
      <w:r>
        <w:t>- objektas ar reiškinys, esant tam tikroms aplinkybėms galintis kelti grėsmę gyventojų gyvybei ar sveikatai, turtui ir (arba) aplinkai.</w:t>
      </w:r>
    </w:p>
    <w:p w:rsidR="00326356" w:rsidRDefault="00326356" w:rsidP="00326356">
      <w:pPr>
        <w:numPr>
          <w:ilvl w:val="1"/>
          <w:numId w:val="36"/>
        </w:numPr>
        <w:tabs>
          <w:tab w:val="left" w:pos="1134"/>
        </w:tabs>
        <w:ind w:left="0" w:firstLine="567"/>
        <w:jc w:val="both"/>
      </w:pPr>
      <w:r>
        <w:rPr>
          <w:b/>
          <w:bCs/>
        </w:rPr>
        <w:t>Rizika</w:t>
      </w:r>
      <w:r>
        <w:t xml:space="preserve"> - tikimybė įvykio, galinčio įvykti per tam tikrą laiko tarpą, ir turėti nepageidaujamų pasekmių gyventojų gyvybei ar sveikatai, turtui ir (arba) aplinkai.</w:t>
      </w:r>
    </w:p>
    <w:p w:rsidR="00326356" w:rsidRDefault="00326356" w:rsidP="00326356">
      <w:pPr>
        <w:numPr>
          <w:ilvl w:val="1"/>
          <w:numId w:val="36"/>
        </w:numPr>
        <w:tabs>
          <w:tab w:val="left" w:pos="1134"/>
        </w:tabs>
        <w:ind w:left="0" w:firstLine="567"/>
        <w:jc w:val="both"/>
      </w:pPr>
      <w:r>
        <w:rPr>
          <w:b/>
          <w:bCs/>
        </w:rPr>
        <w:t>Rizikos lygis</w:t>
      </w:r>
      <w:r>
        <w:t xml:space="preserve"> - tai santykinė rizikos lygio išraiška, nustatyta rizikos vertintojų bendra nuomone, kuri parodo, kiek vienas rizikos šaltinis pavojingesnis kitų atžvilgiu.</w:t>
      </w:r>
    </w:p>
    <w:p w:rsidR="00326356" w:rsidRDefault="00326356" w:rsidP="00326356">
      <w:pPr>
        <w:numPr>
          <w:ilvl w:val="1"/>
          <w:numId w:val="36"/>
        </w:numPr>
        <w:tabs>
          <w:tab w:val="left" w:pos="1134"/>
        </w:tabs>
        <w:ind w:left="0" w:firstLine="567"/>
        <w:jc w:val="both"/>
      </w:pPr>
      <w:r>
        <w:rPr>
          <w:b/>
          <w:bCs/>
        </w:rPr>
        <w:t>Priimtina rizika</w:t>
      </w:r>
      <w:r>
        <w:t xml:space="preserve"> - rizikos lygis, dėl kurio nebūtina numatyti prevencijos priemonių ir jų valdymo.</w:t>
      </w:r>
    </w:p>
    <w:p w:rsidR="00326356" w:rsidRDefault="00326356" w:rsidP="00326356">
      <w:pPr>
        <w:numPr>
          <w:ilvl w:val="1"/>
          <w:numId w:val="36"/>
        </w:numPr>
        <w:tabs>
          <w:tab w:val="left" w:pos="1134"/>
        </w:tabs>
        <w:ind w:left="0" w:firstLine="567"/>
        <w:jc w:val="both"/>
      </w:pPr>
      <w:r>
        <w:rPr>
          <w:b/>
          <w:bCs/>
        </w:rPr>
        <w:t xml:space="preserve">Labai didelė ar didelė rizika - </w:t>
      </w:r>
      <w:r>
        <w:t>rizikos lygis, dėl kurio reikėtų atkreipti dėmesį ir sustiprinti pasirengimą ekstremaliosioms situacijoms bei numatyti prevencines priemones joms išvengti.</w:t>
      </w:r>
    </w:p>
    <w:p w:rsidR="00326356" w:rsidRDefault="00326356" w:rsidP="00326356">
      <w:pPr>
        <w:numPr>
          <w:ilvl w:val="0"/>
          <w:numId w:val="36"/>
        </w:numPr>
        <w:tabs>
          <w:tab w:val="left" w:pos="1134"/>
        </w:tabs>
        <w:ind w:left="0" w:firstLine="567"/>
        <w:jc w:val="both"/>
      </w:pPr>
      <w:r>
        <w:t>Prienų rajono savivaldybės galimų pavojų ir ekstremaliųjų situacijų rizikos analizė atliekama šiais etapais:</w:t>
      </w:r>
    </w:p>
    <w:p w:rsidR="00326356" w:rsidRDefault="00326356" w:rsidP="00326356">
      <w:pPr>
        <w:numPr>
          <w:ilvl w:val="1"/>
          <w:numId w:val="36"/>
        </w:numPr>
        <w:tabs>
          <w:tab w:val="left" w:pos="1134"/>
        </w:tabs>
        <w:ind w:left="0" w:firstLine="567"/>
        <w:jc w:val="both"/>
      </w:pPr>
      <w:r>
        <w:t>nustatomi galimi pavojai;</w:t>
      </w:r>
    </w:p>
    <w:p w:rsidR="00326356" w:rsidRDefault="00326356" w:rsidP="00326356">
      <w:pPr>
        <w:numPr>
          <w:ilvl w:val="1"/>
          <w:numId w:val="36"/>
        </w:numPr>
        <w:tabs>
          <w:tab w:val="left" w:pos="1134"/>
        </w:tabs>
        <w:ind w:left="0" w:firstLine="567"/>
        <w:jc w:val="both"/>
      </w:pPr>
      <w:r>
        <w:t>atliekamas rizikos vertinimas;</w:t>
      </w:r>
    </w:p>
    <w:p w:rsidR="00326356" w:rsidRDefault="00326356" w:rsidP="00326356">
      <w:pPr>
        <w:numPr>
          <w:ilvl w:val="1"/>
          <w:numId w:val="36"/>
        </w:numPr>
        <w:tabs>
          <w:tab w:val="left" w:pos="1134"/>
        </w:tabs>
        <w:ind w:left="0" w:firstLine="567"/>
        <w:jc w:val="both"/>
      </w:pPr>
      <w:r>
        <w:t>nustatomas rizikos lygis ir jos priimtinumas (priimtina ar nepriimtina).</w:t>
      </w:r>
    </w:p>
    <w:p w:rsidR="00326356" w:rsidRPr="001660E5" w:rsidRDefault="00326356" w:rsidP="00326356">
      <w:pPr>
        <w:tabs>
          <w:tab w:val="left" w:pos="851"/>
        </w:tabs>
        <w:rPr>
          <w:b/>
        </w:rPr>
      </w:pPr>
    </w:p>
    <w:p w:rsidR="00326356" w:rsidRDefault="00326356" w:rsidP="00326356">
      <w:pPr>
        <w:jc w:val="center"/>
        <w:rPr>
          <w:b/>
          <w:sz w:val="28"/>
          <w:szCs w:val="28"/>
        </w:rPr>
      </w:pPr>
      <w:r>
        <w:rPr>
          <w:b/>
          <w:sz w:val="28"/>
          <w:szCs w:val="28"/>
        </w:rPr>
        <w:t xml:space="preserve">II. GALIMŲ PAVOJŲ NUSTATYMAS </w:t>
      </w:r>
    </w:p>
    <w:p w:rsidR="00326356" w:rsidRDefault="00326356" w:rsidP="00326356">
      <w:pPr>
        <w:jc w:val="center"/>
        <w:rPr>
          <w:b/>
          <w:sz w:val="28"/>
          <w:szCs w:val="28"/>
        </w:rPr>
      </w:pPr>
    </w:p>
    <w:p w:rsidR="00326356" w:rsidRDefault="00326356" w:rsidP="00326356">
      <w:pPr>
        <w:numPr>
          <w:ilvl w:val="0"/>
          <w:numId w:val="36"/>
        </w:numPr>
        <w:tabs>
          <w:tab w:val="left" w:pos="993"/>
        </w:tabs>
        <w:ind w:left="0" w:firstLine="567"/>
        <w:jc w:val="both"/>
      </w:pPr>
      <w:r>
        <w:t xml:space="preserve">Šiame etape nustatomi visi galimi pavojai remiantis moksliniais, statistiniais, istoriniais duomenimis, specialistų ir ekspertų vertinimais, Lietuvos ir kitų šalių patirtimi, analizuojamos aplinkos apžiūra, įvykių modeliavimu, taip pat Lietuvos Respublikos Vyriausybės </w:t>
      </w:r>
      <w:smartTag w:uri="schemas-tilde-lv/tildestengine" w:element="metric">
        <w:smartTagPr>
          <w:attr w:name="metric_value" w:val="2006"/>
          <w:attr w:name="metric_text" w:val="m"/>
        </w:smartTagPr>
        <w:r>
          <w:t>2006 m</w:t>
        </w:r>
      </w:smartTag>
      <w:r>
        <w:t xml:space="preserve">. kovo 9 d. nutarimu Nr.241 patvirtintais Ekstremalių įvykių kriterijais ir Lietuvos Respublikos aplinkos ministro </w:t>
      </w:r>
      <w:smartTag w:uri="schemas-tilde-lv/tildestengine" w:element="metric">
        <w:smartTagPr>
          <w:attr w:name="metric_value" w:val="2011"/>
          <w:attr w:name="metric_text" w:val="m"/>
        </w:smartTagPr>
        <w:r>
          <w:t>2011 m</w:t>
        </w:r>
      </w:smartTag>
      <w:r>
        <w:t xml:space="preserve">. lapkričio 11 d. įsakymu Nr.D1-870 (2020 m. birželio 9 d. įsakymo Nr. D1-344 redakcija) patvirtintais Stichinių, katastrofinių meteorologinių ir hidrologinių reiškinių rodikliais  </w:t>
      </w:r>
    </w:p>
    <w:p w:rsidR="00326356" w:rsidRDefault="00326356" w:rsidP="00326356">
      <w:pPr>
        <w:numPr>
          <w:ilvl w:val="0"/>
          <w:numId w:val="36"/>
        </w:numPr>
        <w:tabs>
          <w:tab w:val="left" w:pos="851"/>
        </w:tabs>
        <w:ind w:left="0" w:firstLine="567"/>
        <w:jc w:val="both"/>
      </w:pPr>
      <w:r>
        <w:lastRenderedPageBreak/>
        <w:t>Nustatomi visi galimi gamtiniai ir žmogaus veiklos sukelti (techniniai, ekologiniai ir socialiniai) pavojai, kurie gali kilti savivaldybės teritorijoje ir už jos ribų, gali turėti padarinių (poveikį) atskiroms savivaldybės vietoms ir (ar) visai savivaldybės teritorijai: gyventojų gyvybei ar sveikatai, turtui, aplinkai, būtiniausioms gyvenimo (veiklos) sąlygoms ir sukelti savivaldybės ar valstybės lygio ekstremaliąją situaciją.</w:t>
      </w:r>
    </w:p>
    <w:p w:rsidR="00326356" w:rsidRDefault="00326356" w:rsidP="00326356">
      <w:pPr>
        <w:numPr>
          <w:ilvl w:val="0"/>
          <w:numId w:val="36"/>
        </w:numPr>
        <w:tabs>
          <w:tab w:val="left" w:pos="851"/>
        </w:tabs>
        <w:ind w:left="0" w:firstLine="567"/>
        <w:jc w:val="both"/>
      </w:pPr>
      <w:r>
        <w:t>Nustatyti galimi pavojai surašomi į 1 lentelę, nurodoma jų padarinių (poveikio) zona, galimas išplitimas.</w:t>
      </w:r>
    </w:p>
    <w:p w:rsidR="00326356" w:rsidRDefault="00326356" w:rsidP="00326356">
      <w:pPr>
        <w:jc w:val="center"/>
        <w:rPr>
          <w:b/>
          <w:bCs/>
        </w:rPr>
      </w:pPr>
    </w:p>
    <w:p w:rsidR="00326356" w:rsidRDefault="00326356" w:rsidP="00326356">
      <w:pPr>
        <w:jc w:val="center"/>
        <w:rPr>
          <w:b/>
          <w:bCs/>
        </w:rPr>
      </w:pPr>
      <w:r>
        <w:rPr>
          <w:b/>
          <w:bCs/>
        </w:rPr>
        <w:t>Nustatytų galimų pavojų apibūdinimas</w:t>
      </w:r>
    </w:p>
    <w:p w:rsidR="00326356" w:rsidRDefault="00326356" w:rsidP="00326356">
      <w:pPr>
        <w:jc w:val="center"/>
        <w:rPr>
          <w:b/>
          <w:bCs/>
        </w:rPr>
      </w:pPr>
      <w:r>
        <w:rPr>
          <w:b/>
          <w:bCs/>
        </w:rPr>
        <w:tab/>
      </w:r>
      <w:r>
        <w:rPr>
          <w:b/>
          <w:bCs/>
        </w:rPr>
        <w:tab/>
      </w:r>
      <w:r>
        <w:rPr>
          <w:b/>
          <w:bCs/>
        </w:rPr>
        <w:tab/>
      </w:r>
      <w:r>
        <w:rPr>
          <w:b/>
          <w:bCs/>
        </w:rPr>
        <w:tab/>
      </w:r>
      <w:r>
        <w:rPr>
          <w:b/>
          <w:bCs/>
        </w:rPr>
        <w:tab/>
      </w:r>
      <w:r>
        <w:t>1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3032"/>
        <w:gridCol w:w="6"/>
        <w:gridCol w:w="2904"/>
        <w:gridCol w:w="2891"/>
      </w:tblGrid>
      <w:tr w:rsidR="00326356" w:rsidTr="007949F6">
        <w:trPr>
          <w:trHeight w:val="893"/>
          <w:tblHeader/>
        </w:trPr>
        <w:tc>
          <w:tcPr>
            <w:tcW w:w="1056" w:type="dxa"/>
            <w:tcBorders>
              <w:top w:val="single" w:sz="4" w:space="0" w:color="auto"/>
              <w:left w:val="single" w:sz="4" w:space="0" w:color="auto"/>
              <w:bottom w:val="single" w:sz="4" w:space="0" w:color="auto"/>
              <w:right w:val="single" w:sz="4" w:space="0" w:color="auto"/>
            </w:tcBorders>
            <w:hideMark/>
          </w:tcPr>
          <w:p w:rsidR="00326356" w:rsidRPr="00304215" w:rsidRDefault="00326356" w:rsidP="007949F6">
            <w:pPr>
              <w:rPr>
                <w:b/>
                <w:bCs/>
              </w:rPr>
            </w:pPr>
            <w:r w:rsidRPr="00304215">
              <w:rPr>
                <w:b/>
                <w:bCs/>
              </w:rPr>
              <w:t>Eil. Nr.</w:t>
            </w:r>
          </w:p>
        </w:tc>
        <w:tc>
          <w:tcPr>
            <w:tcW w:w="3038" w:type="dxa"/>
            <w:gridSpan w:val="2"/>
            <w:tcBorders>
              <w:top w:val="single" w:sz="4" w:space="0" w:color="auto"/>
              <w:left w:val="single" w:sz="4" w:space="0" w:color="auto"/>
              <w:bottom w:val="single" w:sz="4" w:space="0" w:color="auto"/>
              <w:right w:val="single" w:sz="4" w:space="0" w:color="auto"/>
            </w:tcBorders>
            <w:hideMark/>
          </w:tcPr>
          <w:p w:rsidR="00326356" w:rsidRPr="00304215" w:rsidRDefault="00326356" w:rsidP="007949F6">
            <w:pPr>
              <w:rPr>
                <w:b/>
                <w:bCs/>
              </w:rPr>
            </w:pPr>
            <w:r w:rsidRPr="00304215">
              <w:rPr>
                <w:b/>
                <w:bCs/>
              </w:rPr>
              <w:t>Nustatytas galimas pavojus</w:t>
            </w:r>
          </w:p>
        </w:tc>
        <w:tc>
          <w:tcPr>
            <w:tcW w:w="2904" w:type="dxa"/>
            <w:tcBorders>
              <w:top w:val="single" w:sz="4" w:space="0" w:color="auto"/>
              <w:left w:val="single" w:sz="4" w:space="0" w:color="auto"/>
              <w:bottom w:val="single" w:sz="4" w:space="0" w:color="auto"/>
              <w:right w:val="single" w:sz="4" w:space="0" w:color="auto"/>
            </w:tcBorders>
            <w:hideMark/>
          </w:tcPr>
          <w:p w:rsidR="00326356" w:rsidRPr="00304215" w:rsidRDefault="00326356" w:rsidP="007949F6">
            <w:pPr>
              <w:rPr>
                <w:b/>
                <w:bCs/>
              </w:rPr>
            </w:pPr>
            <w:r w:rsidRPr="00304215">
              <w:rPr>
                <w:b/>
                <w:bCs/>
              </w:rPr>
              <w:t xml:space="preserve">Nustatyto galimo pavojaus padarinių (poveikio) zona ir galimas pavojaus išplitimas </w:t>
            </w:r>
          </w:p>
        </w:tc>
        <w:tc>
          <w:tcPr>
            <w:tcW w:w="2891" w:type="dxa"/>
            <w:tcBorders>
              <w:top w:val="single" w:sz="4" w:space="0" w:color="auto"/>
              <w:left w:val="single" w:sz="4" w:space="0" w:color="auto"/>
              <w:bottom w:val="single" w:sz="4" w:space="0" w:color="auto"/>
              <w:right w:val="single" w:sz="4" w:space="0" w:color="auto"/>
            </w:tcBorders>
            <w:hideMark/>
          </w:tcPr>
          <w:p w:rsidR="00326356" w:rsidRPr="00304215" w:rsidRDefault="00326356" w:rsidP="007949F6">
            <w:pPr>
              <w:rPr>
                <w:b/>
                <w:bCs/>
              </w:rPr>
            </w:pPr>
            <w:r w:rsidRPr="00304215">
              <w:rPr>
                <w:b/>
                <w:bCs/>
              </w:rPr>
              <w:t>Galimo pavojaus kilimo priežastys</w:t>
            </w:r>
          </w:p>
        </w:tc>
      </w:tr>
      <w:tr w:rsidR="00326356" w:rsidTr="007949F6">
        <w:trPr>
          <w:trHeight w:val="281"/>
        </w:trPr>
        <w:tc>
          <w:tcPr>
            <w:tcW w:w="1056" w:type="dxa"/>
            <w:tcBorders>
              <w:top w:val="single" w:sz="4" w:space="0" w:color="auto"/>
              <w:left w:val="single" w:sz="4" w:space="0" w:color="auto"/>
              <w:bottom w:val="single" w:sz="4" w:space="0" w:color="auto"/>
              <w:right w:val="single" w:sz="4" w:space="0" w:color="auto"/>
            </w:tcBorders>
            <w:hideMark/>
          </w:tcPr>
          <w:p w:rsidR="00326356" w:rsidRPr="00304215" w:rsidRDefault="00326356" w:rsidP="007949F6">
            <w:pPr>
              <w:jc w:val="center"/>
              <w:rPr>
                <w:bCs/>
                <w:sz w:val="20"/>
                <w:szCs w:val="20"/>
              </w:rPr>
            </w:pPr>
            <w:r w:rsidRPr="00304215">
              <w:rPr>
                <w:bCs/>
                <w:sz w:val="20"/>
                <w:szCs w:val="20"/>
              </w:rPr>
              <w:t>1</w:t>
            </w:r>
          </w:p>
        </w:tc>
        <w:tc>
          <w:tcPr>
            <w:tcW w:w="3038" w:type="dxa"/>
            <w:gridSpan w:val="2"/>
            <w:tcBorders>
              <w:top w:val="single" w:sz="4" w:space="0" w:color="auto"/>
              <w:left w:val="single" w:sz="4" w:space="0" w:color="auto"/>
              <w:bottom w:val="single" w:sz="4" w:space="0" w:color="auto"/>
              <w:right w:val="single" w:sz="4" w:space="0" w:color="auto"/>
            </w:tcBorders>
            <w:hideMark/>
          </w:tcPr>
          <w:p w:rsidR="00326356" w:rsidRPr="00304215" w:rsidRDefault="00326356" w:rsidP="007949F6">
            <w:pPr>
              <w:jc w:val="center"/>
              <w:rPr>
                <w:bCs/>
                <w:sz w:val="20"/>
                <w:szCs w:val="20"/>
              </w:rPr>
            </w:pPr>
            <w:r w:rsidRPr="00304215">
              <w:rPr>
                <w:bCs/>
                <w:sz w:val="20"/>
                <w:szCs w:val="20"/>
              </w:rPr>
              <w:t>2</w:t>
            </w:r>
          </w:p>
        </w:tc>
        <w:tc>
          <w:tcPr>
            <w:tcW w:w="2904" w:type="dxa"/>
            <w:tcBorders>
              <w:top w:val="single" w:sz="4" w:space="0" w:color="auto"/>
              <w:left w:val="single" w:sz="4" w:space="0" w:color="auto"/>
              <w:bottom w:val="single" w:sz="4" w:space="0" w:color="auto"/>
              <w:right w:val="single" w:sz="4" w:space="0" w:color="auto"/>
            </w:tcBorders>
            <w:hideMark/>
          </w:tcPr>
          <w:p w:rsidR="00326356" w:rsidRPr="00304215" w:rsidRDefault="00326356" w:rsidP="007949F6">
            <w:pPr>
              <w:jc w:val="center"/>
              <w:rPr>
                <w:bCs/>
                <w:sz w:val="20"/>
                <w:szCs w:val="20"/>
              </w:rPr>
            </w:pPr>
            <w:r w:rsidRPr="00304215">
              <w:rPr>
                <w:bCs/>
                <w:sz w:val="20"/>
                <w:szCs w:val="20"/>
              </w:rPr>
              <w:t>3</w:t>
            </w:r>
          </w:p>
        </w:tc>
        <w:tc>
          <w:tcPr>
            <w:tcW w:w="2891" w:type="dxa"/>
            <w:tcBorders>
              <w:top w:val="single" w:sz="4" w:space="0" w:color="auto"/>
              <w:left w:val="single" w:sz="4" w:space="0" w:color="auto"/>
              <w:bottom w:val="single" w:sz="4" w:space="0" w:color="auto"/>
              <w:right w:val="single" w:sz="4" w:space="0" w:color="auto"/>
            </w:tcBorders>
            <w:hideMark/>
          </w:tcPr>
          <w:p w:rsidR="00326356" w:rsidRPr="00304215" w:rsidRDefault="00326356" w:rsidP="007949F6">
            <w:pPr>
              <w:jc w:val="center"/>
              <w:rPr>
                <w:bCs/>
                <w:sz w:val="20"/>
                <w:szCs w:val="20"/>
              </w:rPr>
            </w:pPr>
            <w:r w:rsidRPr="00304215">
              <w:rPr>
                <w:bCs/>
                <w:sz w:val="20"/>
                <w:szCs w:val="20"/>
              </w:rPr>
              <w:t>4</w:t>
            </w:r>
          </w:p>
        </w:tc>
      </w:tr>
      <w:tr w:rsidR="00326356" w:rsidTr="007949F6">
        <w:trPr>
          <w:trHeight w:val="483"/>
        </w:trPr>
        <w:tc>
          <w:tcPr>
            <w:tcW w:w="1056"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jc w:val="center"/>
              <w:rPr>
                <w:b/>
                <w:bCs/>
              </w:rPr>
            </w:pPr>
            <w:r>
              <w:rPr>
                <w:b/>
                <w:bCs/>
              </w:rPr>
              <w:t>1.</w:t>
            </w:r>
          </w:p>
        </w:tc>
        <w:tc>
          <w:tcPr>
            <w:tcW w:w="8833" w:type="dxa"/>
            <w:gridSpan w:val="4"/>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jc w:val="center"/>
              <w:rPr>
                <w:b/>
              </w:rPr>
            </w:pPr>
            <w:r>
              <w:rPr>
                <w:b/>
                <w:bCs/>
              </w:rPr>
              <w:t>Galimi gamtiniai pavojai:</w:t>
            </w:r>
          </w:p>
        </w:tc>
      </w:tr>
      <w:tr w:rsidR="00326356" w:rsidTr="007949F6">
        <w:trPr>
          <w:trHeight w:val="319"/>
        </w:trPr>
        <w:tc>
          <w:tcPr>
            <w:tcW w:w="1056"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jc w:val="center"/>
            </w:pPr>
            <w:r>
              <w:t>1.1.</w:t>
            </w:r>
          </w:p>
        </w:tc>
        <w:tc>
          <w:tcPr>
            <w:tcW w:w="3038" w:type="dxa"/>
            <w:gridSpan w:val="2"/>
            <w:tcBorders>
              <w:top w:val="single" w:sz="4" w:space="0" w:color="auto"/>
              <w:left w:val="single" w:sz="4" w:space="0" w:color="auto"/>
              <w:bottom w:val="single" w:sz="4" w:space="0" w:color="auto"/>
              <w:right w:val="single" w:sz="4" w:space="0" w:color="auto"/>
            </w:tcBorders>
            <w:hideMark/>
          </w:tcPr>
          <w:p w:rsidR="00326356" w:rsidRDefault="00326356" w:rsidP="007949F6">
            <w:r>
              <w:t>Stichiniai ir katastrofiniai meteorologiniai reiškiniai</w:t>
            </w:r>
          </w:p>
        </w:tc>
        <w:tc>
          <w:tcPr>
            <w:tcW w:w="2904"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pStyle w:val="Default"/>
            </w:pPr>
            <w:r>
              <w:t>Dalis arba visa savivaldybės teritorija</w:t>
            </w:r>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Gamtinės kilmės</w:t>
            </w:r>
          </w:p>
        </w:tc>
      </w:tr>
      <w:tr w:rsidR="00326356" w:rsidTr="007949F6">
        <w:trPr>
          <w:trHeight w:val="640"/>
        </w:trPr>
        <w:tc>
          <w:tcPr>
            <w:tcW w:w="1056"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jc w:val="center"/>
            </w:pPr>
            <w:r>
              <w:t>1.2.</w:t>
            </w:r>
          </w:p>
        </w:tc>
        <w:tc>
          <w:tcPr>
            <w:tcW w:w="3038" w:type="dxa"/>
            <w:gridSpan w:val="2"/>
            <w:tcBorders>
              <w:top w:val="single" w:sz="4" w:space="0" w:color="auto"/>
              <w:left w:val="single" w:sz="4" w:space="0" w:color="auto"/>
              <w:bottom w:val="single" w:sz="4" w:space="0" w:color="auto"/>
              <w:right w:val="single" w:sz="4" w:space="0" w:color="auto"/>
            </w:tcBorders>
            <w:hideMark/>
          </w:tcPr>
          <w:p w:rsidR="00326356" w:rsidRDefault="00326356" w:rsidP="007949F6">
            <w:pPr>
              <w:rPr>
                <w:lang w:val="pt-BR"/>
              </w:rPr>
            </w:pPr>
            <w:proofErr w:type="spellStart"/>
            <w:r>
              <w:rPr>
                <w:lang w:val="pt-BR"/>
              </w:rPr>
              <w:t>Pavojingos</w:t>
            </w:r>
            <w:proofErr w:type="spellEnd"/>
            <w:r>
              <w:rPr>
                <w:lang w:val="pt-BR"/>
              </w:rPr>
              <w:t xml:space="preserve"> </w:t>
            </w:r>
            <w:proofErr w:type="spellStart"/>
            <w:r>
              <w:rPr>
                <w:lang w:val="pt-BR"/>
              </w:rPr>
              <w:t>užkrečiamosios</w:t>
            </w:r>
            <w:proofErr w:type="spellEnd"/>
            <w:r>
              <w:rPr>
                <w:lang w:val="pt-BR"/>
              </w:rPr>
              <w:t xml:space="preserve"> </w:t>
            </w:r>
            <w:proofErr w:type="spellStart"/>
            <w:r>
              <w:rPr>
                <w:lang w:val="pt-BR"/>
              </w:rPr>
              <w:t>ligos</w:t>
            </w:r>
            <w:proofErr w:type="spellEnd"/>
            <w:r>
              <w:rPr>
                <w:lang w:val="pt-BR"/>
              </w:rPr>
              <w:t xml:space="preserve"> </w:t>
            </w:r>
          </w:p>
        </w:tc>
        <w:tc>
          <w:tcPr>
            <w:tcW w:w="2904"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pStyle w:val="Default"/>
            </w:pPr>
            <w:r>
              <w:t>Dalis arba visa savivaldybės teritorija</w:t>
            </w:r>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Gamtinės kilmės,</w:t>
            </w:r>
          </w:p>
          <w:p w:rsidR="00326356" w:rsidRDefault="00326356" w:rsidP="007949F6">
            <w:r>
              <w:t>žmogaus veikla</w:t>
            </w:r>
          </w:p>
        </w:tc>
      </w:tr>
      <w:tr w:rsidR="00326356" w:rsidTr="007949F6">
        <w:trPr>
          <w:trHeight w:val="531"/>
        </w:trPr>
        <w:tc>
          <w:tcPr>
            <w:tcW w:w="1056"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jc w:val="center"/>
            </w:pPr>
            <w:r>
              <w:t>1.3.</w:t>
            </w:r>
          </w:p>
        </w:tc>
        <w:tc>
          <w:tcPr>
            <w:tcW w:w="3038" w:type="dxa"/>
            <w:gridSpan w:val="2"/>
            <w:tcBorders>
              <w:top w:val="single" w:sz="4" w:space="0" w:color="auto"/>
              <w:left w:val="single" w:sz="4" w:space="0" w:color="auto"/>
              <w:bottom w:val="single" w:sz="4" w:space="0" w:color="auto"/>
              <w:right w:val="single" w:sz="4" w:space="0" w:color="auto"/>
            </w:tcBorders>
            <w:hideMark/>
          </w:tcPr>
          <w:p w:rsidR="00326356" w:rsidRDefault="00326356" w:rsidP="007949F6">
            <w:pPr>
              <w:rPr>
                <w:lang w:val="pt-BR"/>
              </w:rPr>
            </w:pPr>
            <w:r>
              <w:t>Stichiniai ir katastrofiniai  hidrologiniai reiškiniai</w:t>
            </w:r>
          </w:p>
        </w:tc>
        <w:tc>
          <w:tcPr>
            <w:tcW w:w="2904"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pStyle w:val="Default"/>
            </w:pPr>
            <w:r>
              <w:t>Dalis savivaldybės teritorija</w:t>
            </w:r>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Gamtinės kilmės,</w:t>
            </w:r>
          </w:p>
        </w:tc>
      </w:tr>
      <w:tr w:rsidR="00326356" w:rsidTr="007949F6">
        <w:trPr>
          <w:trHeight w:val="771"/>
        </w:trPr>
        <w:tc>
          <w:tcPr>
            <w:tcW w:w="1056"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jc w:val="center"/>
            </w:pPr>
            <w:r>
              <w:t>1.4.</w:t>
            </w:r>
          </w:p>
        </w:tc>
        <w:tc>
          <w:tcPr>
            <w:tcW w:w="3038" w:type="dxa"/>
            <w:gridSpan w:val="2"/>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Gyvūnų ligos</w:t>
            </w:r>
          </w:p>
        </w:tc>
        <w:tc>
          <w:tcPr>
            <w:tcW w:w="2904"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pStyle w:val="Default"/>
              <w:rPr>
                <w:b/>
              </w:rPr>
            </w:pPr>
            <w:r>
              <w:t>Savivaldybės seniūnijose</w:t>
            </w:r>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Gamtinės kilmės,</w:t>
            </w:r>
          </w:p>
          <w:p w:rsidR="00326356" w:rsidRDefault="00326356" w:rsidP="007949F6">
            <w:r>
              <w:t>žmogaus veikla</w:t>
            </w:r>
          </w:p>
        </w:tc>
      </w:tr>
      <w:tr w:rsidR="00326356" w:rsidTr="007949F6">
        <w:trPr>
          <w:trHeight w:val="487"/>
        </w:trPr>
        <w:tc>
          <w:tcPr>
            <w:tcW w:w="1056"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jc w:val="center"/>
            </w:pPr>
            <w:r>
              <w:t>1.5.</w:t>
            </w:r>
          </w:p>
        </w:tc>
        <w:tc>
          <w:tcPr>
            <w:tcW w:w="3038" w:type="dxa"/>
            <w:gridSpan w:val="2"/>
            <w:tcBorders>
              <w:top w:val="single" w:sz="4" w:space="0" w:color="auto"/>
              <w:left w:val="single" w:sz="4" w:space="0" w:color="auto"/>
              <w:bottom w:val="single" w:sz="4" w:space="0" w:color="auto"/>
              <w:right w:val="single" w:sz="4" w:space="0" w:color="auto"/>
            </w:tcBorders>
            <w:hideMark/>
          </w:tcPr>
          <w:p w:rsidR="00326356" w:rsidRDefault="00326356" w:rsidP="007949F6">
            <w:r>
              <w:t>Augalų ligos</w:t>
            </w:r>
          </w:p>
        </w:tc>
        <w:tc>
          <w:tcPr>
            <w:tcW w:w="2904"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Savivaldybės seniūnijose</w:t>
            </w:r>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Gamtinės kilmės</w:t>
            </w:r>
          </w:p>
        </w:tc>
      </w:tr>
      <w:tr w:rsidR="00326356" w:rsidTr="007949F6">
        <w:trPr>
          <w:trHeight w:val="551"/>
        </w:trPr>
        <w:tc>
          <w:tcPr>
            <w:tcW w:w="1056"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jc w:val="center"/>
            </w:pPr>
            <w:r>
              <w:t>1.6.</w:t>
            </w:r>
          </w:p>
        </w:tc>
        <w:tc>
          <w:tcPr>
            <w:tcW w:w="3038" w:type="dxa"/>
            <w:gridSpan w:val="2"/>
            <w:tcBorders>
              <w:top w:val="single" w:sz="4" w:space="0" w:color="auto"/>
              <w:left w:val="single" w:sz="4" w:space="0" w:color="auto"/>
              <w:bottom w:val="single" w:sz="4" w:space="0" w:color="auto"/>
              <w:right w:val="single" w:sz="4" w:space="0" w:color="auto"/>
            </w:tcBorders>
            <w:hideMark/>
          </w:tcPr>
          <w:p w:rsidR="00326356" w:rsidRDefault="00326356" w:rsidP="007949F6">
            <w:r>
              <w:t>Žuvų dusimas, laukinių žvėrių ir paukščių badas</w:t>
            </w:r>
          </w:p>
        </w:tc>
        <w:tc>
          <w:tcPr>
            <w:tcW w:w="2904" w:type="dxa"/>
            <w:tcBorders>
              <w:top w:val="single" w:sz="4" w:space="0" w:color="auto"/>
              <w:left w:val="single" w:sz="4" w:space="0" w:color="auto"/>
              <w:bottom w:val="single" w:sz="4" w:space="0" w:color="auto"/>
              <w:right w:val="single" w:sz="4" w:space="0" w:color="auto"/>
            </w:tcBorders>
            <w:vAlign w:val="center"/>
          </w:tcPr>
          <w:p w:rsidR="00326356" w:rsidRDefault="00326356" w:rsidP="007949F6">
            <w:r>
              <w:t>Dalis arba visa savivaldybės teritorija</w:t>
            </w:r>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Gamtinės kilmės</w:t>
            </w:r>
          </w:p>
        </w:tc>
      </w:tr>
      <w:tr w:rsidR="00326356" w:rsidTr="007949F6">
        <w:trPr>
          <w:trHeight w:val="573"/>
        </w:trPr>
        <w:tc>
          <w:tcPr>
            <w:tcW w:w="1056"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jc w:val="center"/>
            </w:pPr>
            <w:r>
              <w:t>1.7.</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r>
              <w:t>Vabzdžių antplūdis</w:t>
            </w:r>
          </w:p>
        </w:tc>
        <w:tc>
          <w:tcPr>
            <w:tcW w:w="2904" w:type="dxa"/>
            <w:tcBorders>
              <w:top w:val="single" w:sz="4" w:space="0" w:color="auto"/>
              <w:left w:val="single" w:sz="4" w:space="0" w:color="auto"/>
              <w:bottom w:val="single" w:sz="4" w:space="0" w:color="auto"/>
              <w:right w:val="single" w:sz="4" w:space="0" w:color="auto"/>
            </w:tcBorders>
            <w:vAlign w:val="center"/>
          </w:tcPr>
          <w:p w:rsidR="00326356" w:rsidRDefault="00326356" w:rsidP="007949F6">
            <w:r>
              <w:t>Dalis arba visa savivaldybės teritorija</w:t>
            </w:r>
          </w:p>
        </w:tc>
        <w:tc>
          <w:tcPr>
            <w:tcW w:w="2891" w:type="dxa"/>
            <w:tcBorders>
              <w:top w:val="single" w:sz="4" w:space="0" w:color="auto"/>
              <w:left w:val="single" w:sz="4" w:space="0" w:color="auto"/>
              <w:bottom w:val="single" w:sz="4" w:space="0" w:color="auto"/>
              <w:right w:val="single" w:sz="4" w:space="0" w:color="auto"/>
            </w:tcBorders>
            <w:vAlign w:val="center"/>
          </w:tcPr>
          <w:p w:rsidR="00326356" w:rsidRDefault="00326356" w:rsidP="007949F6">
            <w:r>
              <w:t>Gamtinės kilmės</w:t>
            </w:r>
          </w:p>
        </w:tc>
      </w:tr>
      <w:tr w:rsidR="00326356" w:rsidTr="007949F6">
        <w:trPr>
          <w:trHeight w:val="411"/>
        </w:trPr>
        <w:tc>
          <w:tcPr>
            <w:tcW w:w="1056"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jc w:val="center"/>
            </w:pPr>
            <w:r>
              <w:t>1.8.</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r>
              <w:t>Geologinis reiškinys</w:t>
            </w:r>
          </w:p>
        </w:tc>
        <w:tc>
          <w:tcPr>
            <w:tcW w:w="2904"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pStyle w:val="Default"/>
            </w:pPr>
            <w:r>
              <w:t>Dalis arba visa savivaldybės teritorija</w:t>
            </w:r>
          </w:p>
        </w:tc>
        <w:tc>
          <w:tcPr>
            <w:tcW w:w="2891" w:type="dxa"/>
            <w:tcBorders>
              <w:top w:val="single" w:sz="4" w:space="0" w:color="auto"/>
              <w:left w:val="single" w:sz="4" w:space="0" w:color="auto"/>
              <w:bottom w:val="single" w:sz="4" w:space="0" w:color="auto"/>
              <w:right w:val="single" w:sz="4" w:space="0" w:color="auto"/>
            </w:tcBorders>
            <w:vAlign w:val="center"/>
          </w:tcPr>
          <w:p w:rsidR="00326356" w:rsidRDefault="00326356" w:rsidP="007949F6">
            <w:r>
              <w:t>Gamtinės kilmės</w:t>
            </w:r>
          </w:p>
        </w:tc>
      </w:tr>
      <w:tr w:rsidR="00326356" w:rsidTr="007949F6">
        <w:trPr>
          <w:trHeight w:val="747"/>
        </w:trPr>
        <w:tc>
          <w:tcPr>
            <w:tcW w:w="1056"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jc w:val="center"/>
              <w:rPr>
                <w:b/>
                <w:bCs/>
              </w:rPr>
            </w:pPr>
            <w:r>
              <w:rPr>
                <w:b/>
                <w:bCs/>
              </w:rPr>
              <w:t>2.</w:t>
            </w:r>
          </w:p>
        </w:tc>
        <w:tc>
          <w:tcPr>
            <w:tcW w:w="8833" w:type="dxa"/>
            <w:gridSpan w:val="4"/>
            <w:tcBorders>
              <w:top w:val="single" w:sz="4" w:space="0" w:color="auto"/>
              <w:left w:val="single" w:sz="4" w:space="0" w:color="auto"/>
              <w:bottom w:val="single" w:sz="4" w:space="0" w:color="auto"/>
              <w:right w:val="single" w:sz="4" w:space="0" w:color="auto"/>
            </w:tcBorders>
            <w:vAlign w:val="center"/>
          </w:tcPr>
          <w:p w:rsidR="00326356" w:rsidRDefault="00326356" w:rsidP="007949F6">
            <w:pPr>
              <w:jc w:val="center"/>
            </w:pPr>
            <w:r>
              <w:rPr>
                <w:b/>
                <w:bCs/>
              </w:rPr>
              <w:t>Galimi žmogaus veiklos sukelti pavojai:</w:t>
            </w:r>
          </w:p>
        </w:tc>
      </w:tr>
      <w:tr w:rsidR="00326356" w:rsidTr="007949F6">
        <w:trPr>
          <w:trHeight w:val="599"/>
        </w:trPr>
        <w:tc>
          <w:tcPr>
            <w:tcW w:w="1056"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jc w:val="center"/>
            </w:pPr>
            <w:r>
              <w:t>2.1</w:t>
            </w:r>
          </w:p>
        </w:tc>
        <w:tc>
          <w:tcPr>
            <w:tcW w:w="3038" w:type="dxa"/>
            <w:gridSpan w:val="2"/>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Gaisrai atvirosiose teritorijose</w:t>
            </w:r>
          </w:p>
        </w:tc>
        <w:tc>
          <w:tcPr>
            <w:tcW w:w="2904"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Savivaldybės seniūnijose</w:t>
            </w:r>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Gamtinės kilmės, žmogaus veikla, techninio pobūdžio</w:t>
            </w:r>
          </w:p>
        </w:tc>
      </w:tr>
      <w:tr w:rsidR="00326356" w:rsidTr="007949F6">
        <w:trPr>
          <w:trHeight w:val="653"/>
        </w:trPr>
        <w:tc>
          <w:tcPr>
            <w:tcW w:w="1056"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jc w:val="center"/>
            </w:pPr>
            <w:r>
              <w:t>2.2.</w:t>
            </w:r>
          </w:p>
        </w:tc>
        <w:tc>
          <w:tcPr>
            <w:tcW w:w="3038" w:type="dxa"/>
            <w:gridSpan w:val="2"/>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Gaisrai pastatuose ir įrenginiuose</w:t>
            </w:r>
          </w:p>
        </w:tc>
        <w:tc>
          <w:tcPr>
            <w:tcW w:w="2904"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Savivaldybės seniūnijose</w:t>
            </w:r>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Žmogaus veikla, techninio pobūdžio</w:t>
            </w:r>
          </w:p>
        </w:tc>
      </w:tr>
      <w:tr w:rsidR="00326356" w:rsidTr="007949F6">
        <w:trPr>
          <w:trHeight w:val="653"/>
        </w:trPr>
        <w:tc>
          <w:tcPr>
            <w:tcW w:w="1056"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jc w:val="center"/>
            </w:pPr>
            <w:r>
              <w:t>2.3.</w:t>
            </w:r>
          </w:p>
        </w:tc>
        <w:tc>
          <w:tcPr>
            <w:tcW w:w="3038" w:type="dxa"/>
            <w:gridSpan w:val="2"/>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Kelių transporto avarijos</w:t>
            </w:r>
          </w:p>
        </w:tc>
        <w:tc>
          <w:tcPr>
            <w:tcW w:w="2904"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Savivaldybės seniūnijose</w:t>
            </w:r>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Žmogaus veikla, techninio pobūdžio</w:t>
            </w:r>
          </w:p>
        </w:tc>
      </w:tr>
      <w:tr w:rsidR="00326356" w:rsidTr="007949F6">
        <w:trPr>
          <w:trHeight w:val="653"/>
        </w:trPr>
        <w:tc>
          <w:tcPr>
            <w:tcW w:w="1056"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jc w:val="center"/>
            </w:pPr>
            <w:r>
              <w:t>2.4.</w:t>
            </w:r>
          </w:p>
        </w:tc>
        <w:tc>
          <w:tcPr>
            <w:tcW w:w="3038" w:type="dxa"/>
            <w:gridSpan w:val="2"/>
            <w:tcBorders>
              <w:top w:val="single" w:sz="4" w:space="0" w:color="auto"/>
              <w:left w:val="single" w:sz="4" w:space="0" w:color="auto"/>
              <w:bottom w:val="single" w:sz="4" w:space="0" w:color="auto"/>
              <w:right w:val="single" w:sz="4" w:space="0" w:color="auto"/>
            </w:tcBorders>
            <w:vAlign w:val="center"/>
            <w:hideMark/>
          </w:tcPr>
          <w:p w:rsidR="00326356" w:rsidRDefault="00EA0B72" w:rsidP="007949F6">
            <w:r>
              <w:t>Radiacinė avarija</w:t>
            </w:r>
          </w:p>
        </w:tc>
        <w:tc>
          <w:tcPr>
            <w:tcW w:w="2904" w:type="dxa"/>
            <w:tcBorders>
              <w:top w:val="single" w:sz="4" w:space="0" w:color="auto"/>
              <w:left w:val="single" w:sz="4" w:space="0" w:color="auto"/>
              <w:bottom w:val="single" w:sz="4" w:space="0" w:color="auto"/>
              <w:right w:val="single" w:sz="4" w:space="0" w:color="auto"/>
            </w:tcBorders>
            <w:vAlign w:val="center"/>
            <w:hideMark/>
          </w:tcPr>
          <w:p w:rsidR="00326356" w:rsidRDefault="00EA0B72" w:rsidP="007949F6">
            <w:r>
              <w:t>Dalis arba visa savivaldybės teritorija</w:t>
            </w:r>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Žmogaus veikla, gamtinės kilmės, techninio pobūdžio</w:t>
            </w:r>
          </w:p>
        </w:tc>
      </w:tr>
      <w:tr w:rsidR="00326356" w:rsidTr="007949F6">
        <w:trPr>
          <w:trHeight w:val="468"/>
        </w:trPr>
        <w:tc>
          <w:tcPr>
            <w:tcW w:w="1056"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jc w:val="center"/>
            </w:pPr>
            <w:r>
              <w:t>2.5.</w:t>
            </w:r>
          </w:p>
        </w:tc>
        <w:tc>
          <w:tcPr>
            <w:tcW w:w="3032"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Elektros energijos tiekimo sutrikimai ir (ar) gedimai</w:t>
            </w:r>
          </w:p>
        </w:tc>
        <w:tc>
          <w:tcPr>
            <w:tcW w:w="2910"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pPr>
              <w:pStyle w:val="Default"/>
            </w:pPr>
            <w:r>
              <w:t>Dalis arba visa savivaldybės teritorija</w:t>
            </w:r>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pStyle w:val="Default"/>
            </w:pPr>
            <w:r>
              <w:t xml:space="preserve">Techninio, gamtinio pobūdžio, žmogaus veikla </w:t>
            </w:r>
          </w:p>
        </w:tc>
      </w:tr>
      <w:tr w:rsidR="00326356" w:rsidTr="007949F6">
        <w:trPr>
          <w:trHeight w:val="468"/>
        </w:trPr>
        <w:tc>
          <w:tcPr>
            <w:tcW w:w="1056"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jc w:val="center"/>
            </w:pPr>
            <w:r>
              <w:t>2.6.</w:t>
            </w:r>
          </w:p>
        </w:tc>
        <w:tc>
          <w:tcPr>
            <w:tcW w:w="3032"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rPr>
                <w:lang w:val="pt-BR"/>
              </w:rPr>
            </w:pPr>
            <w:proofErr w:type="spellStart"/>
            <w:r>
              <w:rPr>
                <w:lang w:val="pt-BR"/>
              </w:rPr>
              <w:t>Šilumos</w:t>
            </w:r>
            <w:proofErr w:type="spellEnd"/>
            <w:r>
              <w:rPr>
                <w:lang w:val="pt-BR"/>
              </w:rPr>
              <w:t xml:space="preserve"> </w:t>
            </w:r>
            <w:proofErr w:type="spellStart"/>
            <w:r>
              <w:rPr>
                <w:lang w:val="pt-BR"/>
              </w:rPr>
              <w:t>energijos</w:t>
            </w:r>
            <w:proofErr w:type="spellEnd"/>
            <w:r>
              <w:rPr>
                <w:lang w:val="pt-BR"/>
              </w:rPr>
              <w:t xml:space="preserve"> </w:t>
            </w:r>
            <w:proofErr w:type="spellStart"/>
            <w:r>
              <w:rPr>
                <w:lang w:val="pt-BR"/>
              </w:rPr>
              <w:t>tiekimo</w:t>
            </w:r>
            <w:proofErr w:type="spellEnd"/>
            <w:r>
              <w:rPr>
                <w:lang w:val="pt-BR"/>
              </w:rPr>
              <w:t xml:space="preserve"> </w:t>
            </w:r>
            <w:proofErr w:type="spellStart"/>
            <w:r>
              <w:rPr>
                <w:lang w:val="pt-BR"/>
              </w:rPr>
              <w:t>sutrikimai</w:t>
            </w:r>
            <w:proofErr w:type="spellEnd"/>
            <w:r>
              <w:rPr>
                <w:lang w:val="pt-BR"/>
              </w:rPr>
              <w:t xml:space="preserve"> ir (ar) </w:t>
            </w:r>
            <w:proofErr w:type="spellStart"/>
            <w:r>
              <w:rPr>
                <w:lang w:val="pt-BR"/>
              </w:rPr>
              <w:t>gedimai</w:t>
            </w:r>
            <w:proofErr w:type="spellEnd"/>
          </w:p>
        </w:tc>
        <w:tc>
          <w:tcPr>
            <w:tcW w:w="2910"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pPr>
              <w:pStyle w:val="Default"/>
            </w:pPr>
            <w:r>
              <w:t>Dalis arba visa savivaldybės teritorija</w:t>
            </w:r>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pStyle w:val="Default"/>
            </w:pPr>
            <w:r>
              <w:t>Techninio, gamtinio pobūdžio, žmogaus veikla</w:t>
            </w:r>
          </w:p>
        </w:tc>
      </w:tr>
      <w:tr w:rsidR="00326356" w:rsidTr="007949F6">
        <w:trPr>
          <w:trHeight w:val="468"/>
        </w:trPr>
        <w:tc>
          <w:tcPr>
            <w:tcW w:w="1056"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jc w:val="center"/>
            </w:pPr>
            <w:r>
              <w:t>2.7.</w:t>
            </w:r>
          </w:p>
        </w:tc>
        <w:tc>
          <w:tcPr>
            <w:tcW w:w="3032"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rPr>
                <w:lang w:val="pt-BR"/>
              </w:rPr>
            </w:pPr>
            <w:r>
              <w:t>Dujų tiekimo sutrikimas</w:t>
            </w:r>
          </w:p>
        </w:tc>
        <w:tc>
          <w:tcPr>
            <w:tcW w:w="2910"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pPr>
              <w:pStyle w:val="Default"/>
            </w:pPr>
            <w:r>
              <w:t>Dalis savivaldybės teritorijos</w:t>
            </w:r>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pStyle w:val="Default"/>
            </w:pPr>
            <w:r>
              <w:t>Techninio pobūdžio, žmogaus veikla</w:t>
            </w:r>
          </w:p>
        </w:tc>
      </w:tr>
      <w:tr w:rsidR="00326356" w:rsidTr="007949F6">
        <w:trPr>
          <w:trHeight w:val="468"/>
        </w:trPr>
        <w:tc>
          <w:tcPr>
            <w:tcW w:w="1056"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jc w:val="center"/>
            </w:pPr>
            <w:r>
              <w:lastRenderedPageBreak/>
              <w:t>2.8.</w:t>
            </w:r>
          </w:p>
        </w:tc>
        <w:tc>
          <w:tcPr>
            <w:tcW w:w="3032"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Vandens tiekimo sutrikimai</w:t>
            </w:r>
          </w:p>
        </w:tc>
        <w:tc>
          <w:tcPr>
            <w:tcW w:w="2910"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pPr>
              <w:pStyle w:val="Default"/>
            </w:pPr>
            <w:r>
              <w:t>Dalis savivaldybės teritorijos</w:t>
            </w:r>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pStyle w:val="Default"/>
            </w:pPr>
            <w:r>
              <w:t>Techninio, gamtinio pobūdžio, žmogaus veikla</w:t>
            </w:r>
          </w:p>
        </w:tc>
      </w:tr>
      <w:tr w:rsidR="00326356" w:rsidTr="007949F6">
        <w:trPr>
          <w:trHeight w:val="468"/>
        </w:trPr>
        <w:tc>
          <w:tcPr>
            <w:tcW w:w="1056"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jc w:val="center"/>
            </w:pPr>
            <w:r>
              <w:t>2.9.</w:t>
            </w:r>
          </w:p>
        </w:tc>
        <w:tc>
          <w:tcPr>
            <w:tcW w:w="3032" w:type="dxa"/>
            <w:tcBorders>
              <w:top w:val="single" w:sz="4" w:space="0" w:color="auto"/>
              <w:left w:val="single" w:sz="4" w:space="0" w:color="auto"/>
              <w:bottom w:val="single" w:sz="4" w:space="0" w:color="auto"/>
              <w:right w:val="single" w:sz="4" w:space="0" w:color="auto"/>
            </w:tcBorders>
            <w:vAlign w:val="center"/>
          </w:tcPr>
          <w:p w:rsidR="00326356" w:rsidRDefault="0063331D" w:rsidP="007949F6">
            <w:proofErr w:type="spellStart"/>
            <w:r>
              <w:rPr>
                <w:lang w:val="pt-BR"/>
              </w:rPr>
              <w:t>Komunikacij</w:t>
            </w:r>
            <w:r w:rsidR="00326356">
              <w:rPr>
                <w:lang w:val="pt-BR"/>
              </w:rPr>
              <w:t>ų</w:t>
            </w:r>
            <w:proofErr w:type="spellEnd"/>
            <w:r w:rsidR="00326356">
              <w:rPr>
                <w:lang w:val="pt-BR"/>
              </w:rPr>
              <w:t xml:space="preserve"> </w:t>
            </w:r>
            <w:proofErr w:type="spellStart"/>
            <w:r w:rsidR="00326356">
              <w:rPr>
                <w:lang w:val="pt-BR"/>
              </w:rPr>
              <w:t>sistemų</w:t>
            </w:r>
            <w:proofErr w:type="spellEnd"/>
            <w:r w:rsidR="00326356">
              <w:rPr>
                <w:lang w:val="pt-BR"/>
              </w:rPr>
              <w:t xml:space="preserve"> </w:t>
            </w:r>
            <w:proofErr w:type="spellStart"/>
            <w:r w:rsidR="00326356">
              <w:rPr>
                <w:lang w:val="pt-BR"/>
              </w:rPr>
              <w:t>nutraukimas</w:t>
            </w:r>
            <w:proofErr w:type="spellEnd"/>
            <w:r w:rsidR="00326356">
              <w:rPr>
                <w:lang w:val="pt-BR"/>
              </w:rPr>
              <w:t xml:space="preserve"> ir (ar) </w:t>
            </w:r>
            <w:proofErr w:type="spellStart"/>
            <w:r w:rsidR="00326356">
              <w:rPr>
                <w:lang w:val="pt-BR"/>
              </w:rPr>
              <w:t>gedimas</w:t>
            </w:r>
            <w:proofErr w:type="spellEnd"/>
          </w:p>
        </w:tc>
        <w:tc>
          <w:tcPr>
            <w:tcW w:w="2910"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pPr>
              <w:pStyle w:val="Default"/>
            </w:pPr>
            <w:r>
              <w:t>Dalis arba visa savivaldybės teritorija</w:t>
            </w:r>
          </w:p>
        </w:tc>
        <w:tc>
          <w:tcPr>
            <w:tcW w:w="2891"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pStyle w:val="Default"/>
            </w:pPr>
            <w:r>
              <w:t>Techninio pobūdžio, žmogaus veikla</w:t>
            </w:r>
          </w:p>
        </w:tc>
      </w:tr>
      <w:tr w:rsidR="00326356" w:rsidTr="007949F6">
        <w:trPr>
          <w:trHeight w:val="136"/>
        </w:trPr>
        <w:tc>
          <w:tcPr>
            <w:tcW w:w="1056"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jc w:val="center"/>
            </w:pPr>
            <w:r>
              <w:t>2.10.</w:t>
            </w:r>
          </w:p>
        </w:tc>
        <w:tc>
          <w:tcPr>
            <w:tcW w:w="3032"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snapToGrid w:val="0"/>
            </w:pPr>
            <w:r>
              <w:t>Oro tarša</w:t>
            </w:r>
          </w:p>
        </w:tc>
        <w:tc>
          <w:tcPr>
            <w:tcW w:w="2910"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pPr>
              <w:pStyle w:val="Default"/>
            </w:pPr>
            <w:r>
              <w:t>Dalis arba visa savivaldybės teritorija</w:t>
            </w:r>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Techninio, gamtinio pobūdžio, žmogaus veikla</w:t>
            </w:r>
          </w:p>
        </w:tc>
      </w:tr>
      <w:tr w:rsidR="00326356" w:rsidTr="007949F6">
        <w:trPr>
          <w:trHeight w:val="136"/>
        </w:trPr>
        <w:tc>
          <w:tcPr>
            <w:tcW w:w="1056" w:type="dxa"/>
            <w:tcBorders>
              <w:top w:val="single" w:sz="4" w:space="0" w:color="auto"/>
              <w:left w:val="single" w:sz="4" w:space="0" w:color="auto"/>
              <w:bottom w:val="single" w:sz="4" w:space="0" w:color="auto"/>
              <w:right w:val="single" w:sz="4" w:space="0" w:color="auto"/>
            </w:tcBorders>
            <w:vAlign w:val="center"/>
          </w:tcPr>
          <w:p w:rsidR="00326356" w:rsidDel="00FC0B1E" w:rsidRDefault="00326356" w:rsidP="007949F6">
            <w:pPr>
              <w:jc w:val="center"/>
            </w:pPr>
            <w:r>
              <w:t>2.11.</w:t>
            </w:r>
          </w:p>
        </w:tc>
        <w:tc>
          <w:tcPr>
            <w:tcW w:w="303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snapToGrid w:val="0"/>
            </w:pPr>
            <w:r>
              <w:t>Vandens tarša</w:t>
            </w:r>
          </w:p>
        </w:tc>
        <w:tc>
          <w:tcPr>
            <w:tcW w:w="2910"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pPr>
              <w:pStyle w:val="Default"/>
            </w:pPr>
            <w:r>
              <w:t>Dalis arba visa savivaldybės teritorija</w:t>
            </w:r>
          </w:p>
          <w:p w:rsidR="00326356" w:rsidRDefault="00326356" w:rsidP="007949F6">
            <w:pPr>
              <w:pStyle w:val="Default"/>
            </w:pPr>
          </w:p>
        </w:tc>
        <w:tc>
          <w:tcPr>
            <w:tcW w:w="2891" w:type="dxa"/>
            <w:tcBorders>
              <w:top w:val="single" w:sz="4" w:space="0" w:color="auto"/>
              <w:left w:val="single" w:sz="4" w:space="0" w:color="auto"/>
              <w:bottom w:val="single" w:sz="4" w:space="0" w:color="auto"/>
              <w:right w:val="single" w:sz="4" w:space="0" w:color="auto"/>
            </w:tcBorders>
            <w:vAlign w:val="center"/>
          </w:tcPr>
          <w:p w:rsidR="00326356" w:rsidRDefault="00326356" w:rsidP="007949F6">
            <w:r>
              <w:t>Techninio, gamtinio pobūdžio, žmogaus veikla</w:t>
            </w:r>
          </w:p>
        </w:tc>
      </w:tr>
      <w:tr w:rsidR="00326356" w:rsidTr="007949F6">
        <w:trPr>
          <w:trHeight w:val="261"/>
        </w:trPr>
        <w:tc>
          <w:tcPr>
            <w:tcW w:w="1056" w:type="dxa"/>
            <w:tcBorders>
              <w:top w:val="single" w:sz="4" w:space="0" w:color="000000"/>
              <w:left w:val="single" w:sz="4" w:space="0" w:color="000000"/>
              <w:bottom w:val="nil"/>
              <w:right w:val="single" w:sz="4" w:space="0" w:color="000000"/>
            </w:tcBorders>
            <w:vAlign w:val="center"/>
          </w:tcPr>
          <w:p w:rsidR="00326356" w:rsidRDefault="00326356" w:rsidP="007949F6">
            <w:pPr>
              <w:jc w:val="center"/>
            </w:pPr>
            <w:r>
              <w:t>2.13.</w:t>
            </w:r>
          </w:p>
        </w:tc>
        <w:tc>
          <w:tcPr>
            <w:tcW w:w="3038" w:type="dxa"/>
            <w:gridSpan w:val="2"/>
            <w:tcBorders>
              <w:top w:val="single" w:sz="4" w:space="0" w:color="000000"/>
              <w:left w:val="single" w:sz="4" w:space="0" w:color="000000"/>
              <w:bottom w:val="nil"/>
              <w:right w:val="single" w:sz="4" w:space="0" w:color="000000"/>
            </w:tcBorders>
            <w:vAlign w:val="center"/>
            <w:hideMark/>
          </w:tcPr>
          <w:p w:rsidR="00326356" w:rsidRDefault="00326356" w:rsidP="007949F6">
            <w:r>
              <w:t>Maisto tarša</w:t>
            </w:r>
          </w:p>
        </w:tc>
        <w:tc>
          <w:tcPr>
            <w:tcW w:w="2904" w:type="dxa"/>
            <w:tcBorders>
              <w:top w:val="single" w:sz="4" w:space="0" w:color="000000"/>
              <w:left w:val="single" w:sz="4" w:space="0" w:color="000000"/>
              <w:bottom w:val="nil"/>
              <w:right w:val="single" w:sz="4" w:space="0" w:color="000000"/>
            </w:tcBorders>
            <w:vAlign w:val="center"/>
          </w:tcPr>
          <w:p w:rsidR="00326356" w:rsidRDefault="00326356" w:rsidP="007949F6">
            <w:r>
              <w:t>Dalis arba visa savivaldybės teritorija</w:t>
            </w:r>
          </w:p>
        </w:tc>
        <w:tc>
          <w:tcPr>
            <w:tcW w:w="2891" w:type="dxa"/>
            <w:tcBorders>
              <w:top w:val="single" w:sz="4" w:space="0" w:color="000000"/>
              <w:left w:val="single" w:sz="4" w:space="0" w:color="000000"/>
              <w:bottom w:val="nil"/>
              <w:right w:val="single" w:sz="4" w:space="0" w:color="000000"/>
            </w:tcBorders>
            <w:vAlign w:val="center"/>
            <w:hideMark/>
          </w:tcPr>
          <w:p w:rsidR="00326356" w:rsidRDefault="00326356" w:rsidP="007949F6">
            <w:r>
              <w:t>Žmogaus veiklos, techninio pobūdžio</w:t>
            </w:r>
          </w:p>
        </w:tc>
      </w:tr>
      <w:tr w:rsidR="00326356" w:rsidTr="007949F6">
        <w:trPr>
          <w:trHeight w:val="136"/>
        </w:trPr>
        <w:tc>
          <w:tcPr>
            <w:tcW w:w="1056"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jc w:val="center"/>
            </w:pPr>
            <w:r>
              <w:t>2.14.</w:t>
            </w:r>
          </w:p>
        </w:tc>
        <w:tc>
          <w:tcPr>
            <w:tcW w:w="3032"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Dirvožemio, grunto tarša</w:t>
            </w:r>
          </w:p>
        </w:tc>
        <w:tc>
          <w:tcPr>
            <w:tcW w:w="2910" w:type="dxa"/>
            <w:gridSpan w:val="2"/>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pStyle w:val="Default"/>
            </w:pPr>
            <w:r>
              <w:t>Dalis arba visa savivaldybės teritorija</w:t>
            </w:r>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Techninio, gamtinio pobūdžio, žmogaus veikla</w:t>
            </w:r>
          </w:p>
        </w:tc>
      </w:tr>
      <w:tr w:rsidR="00326356" w:rsidTr="007949F6">
        <w:trPr>
          <w:trHeight w:val="261"/>
        </w:trPr>
        <w:tc>
          <w:tcPr>
            <w:tcW w:w="1056" w:type="dxa"/>
            <w:tcBorders>
              <w:top w:val="single" w:sz="4" w:space="0" w:color="000000"/>
              <w:left w:val="single" w:sz="4" w:space="0" w:color="000000"/>
              <w:bottom w:val="nil"/>
              <w:right w:val="single" w:sz="4" w:space="0" w:color="000000"/>
            </w:tcBorders>
            <w:vAlign w:val="center"/>
          </w:tcPr>
          <w:p w:rsidR="00326356" w:rsidRDefault="00326356" w:rsidP="007949F6">
            <w:pPr>
              <w:jc w:val="center"/>
            </w:pPr>
            <w:r>
              <w:t>2.15.</w:t>
            </w:r>
          </w:p>
        </w:tc>
        <w:tc>
          <w:tcPr>
            <w:tcW w:w="3038" w:type="dxa"/>
            <w:gridSpan w:val="2"/>
            <w:tcBorders>
              <w:top w:val="single" w:sz="4" w:space="0" w:color="000000"/>
              <w:left w:val="single" w:sz="4" w:space="0" w:color="000000"/>
              <w:bottom w:val="nil"/>
              <w:right w:val="single" w:sz="4" w:space="0" w:color="000000"/>
            </w:tcBorders>
            <w:vAlign w:val="center"/>
            <w:hideMark/>
          </w:tcPr>
          <w:p w:rsidR="00326356" w:rsidRDefault="00326356" w:rsidP="007949F6">
            <w:r>
              <w:t>Įvykiai transportuojant pavojingą krovinį</w:t>
            </w:r>
          </w:p>
        </w:tc>
        <w:tc>
          <w:tcPr>
            <w:tcW w:w="2904" w:type="dxa"/>
            <w:tcBorders>
              <w:top w:val="single" w:sz="4" w:space="0" w:color="000000"/>
              <w:left w:val="single" w:sz="4" w:space="0" w:color="000000"/>
              <w:bottom w:val="nil"/>
              <w:right w:val="single" w:sz="4" w:space="0" w:color="000000"/>
            </w:tcBorders>
            <w:vAlign w:val="center"/>
            <w:hideMark/>
          </w:tcPr>
          <w:p w:rsidR="00326356" w:rsidRDefault="00326356" w:rsidP="007949F6">
            <w:r>
              <w:t>Savivaldybės seniūnijose</w:t>
            </w:r>
          </w:p>
        </w:tc>
        <w:tc>
          <w:tcPr>
            <w:tcW w:w="2891" w:type="dxa"/>
            <w:tcBorders>
              <w:top w:val="single" w:sz="4" w:space="0" w:color="000000"/>
              <w:left w:val="single" w:sz="4" w:space="0" w:color="000000"/>
              <w:bottom w:val="nil"/>
              <w:right w:val="single" w:sz="4" w:space="0" w:color="000000"/>
            </w:tcBorders>
            <w:vAlign w:val="center"/>
            <w:hideMark/>
          </w:tcPr>
          <w:p w:rsidR="00326356" w:rsidRDefault="00326356" w:rsidP="007949F6">
            <w:r>
              <w:t>Žmogaus veikla, techninio pobūdžio</w:t>
            </w:r>
          </w:p>
        </w:tc>
      </w:tr>
      <w:tr w:rsidR="00326356" w:rsidTr="007949F6">
        <w:trPr>
          <w:trHeight w:val="562"/>
        </w:trPr>
        <w:tc>
          <w:tcPr>
            <w:tcW w:w="1056"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jc w:val="center"/>
            </w:pPr>
            <w:r>
              <w:t>2.16.</w:t>
            </w:r>
          </w:p>
        </w:tc>
        <w:tc>
          <w:tcPr>
            <w:tcW w:w="3038" w:type="dxa"/>
            <w:gridSpan w:val="2"/>
            <w:tcBorders>
              <w:top w:val="single" w:sz="4" w:space="0" w:color="auto"/>
              <w:left w:val="single" w:sz="4" w:space="0" w:color="auto"/>
              <w:bottom w:val="single" w:sz="4" w:space="0" w:color="auto"/>
              <w:right w:val="single" w:sz="4" w:space="0" w:color="auto"/>
            </w:tcBorders>
            <w:vAlign w:val="center"/>
            <w:hideMark/>
          </w:tcPr>
          <w:p w:rsidR="00326356" w:rsidRDefault="005B53FE" w:rsidP="007949F6">
            <w:r>
              <w:t>Pastatų, statinių griuvimai</w:t>
            </w:r>
          </w:p>
        </w:tc>
        <w:tc>
          <w:tcPr>
            <w:tcW w:w="2904" w:type="dxa"/>
            <w:tcBorders>
              <w:top w:val="single" w:sz="4" w:space="0" w:color="auto"/>
              <w:left w:val="single" w:sz="4" w:space="0" w:color="auto"/>
              <w:bottom w:val="single" w:sz="4" w:space="0" w:color="auto"/>
              <w:right w:val="single" w:sz="4" w:space="0" w:color="auto"/>
            </w:tcBorders>
            <w:vAlign w:val="center"/>
            <w:hideMark/>
          </w:tcPr>
          <w:p w:rsidR="00326356" w:rsidRDefault="005B53FE" w:rsidP="007949F6">
            <w:pPr>
              <w:rPr>
                <w:lang w:val="pt-BR"/>
              </w:rPr>
            </w:pPr>
            <w:proofErr w:type="spellStart"/>
            <w:r>
              <w:rPr>
                <w:lang w:val="pt-BR"/>
              </w:rPr>
              <w:t>S</w:t>
            </w:r>
            <w:r w:rsidR="00326356">
              <w:rPr>
                <w:lang w:val="pt-BR"/>
              </w:rPr>
              <w:t>avivaldybės</w:t>
            </w:r>
            <w:proofErr w:type="spellEnd"/>
            <w:r w:rsidR="00326356">
              <w:rPr>
                <w:lang w:val="pt-BR"/>
              </w:rPr>
              <w:t xml:space="preserve"> </w:t>
            </w:r>
            <w:proofErr w:type="spellStart"/>
            <w:r w:rsidR="00326356">
              <w:rPr>
                <w:lang w:val="pt-BR"/>
              </w:rPr>
              <w:t>teritorija</w:t>
            </w:r>
            <w:proofErr w:type="spellEnd"/>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Techninio pobūdžio,</w:t>
            </w:r>
          </w:p>
          <w:p w:rsidR="00326356" w:rsidRDefault="00326356" w:rsidP="007949F6">
            <w:r>
              <w:t>žmogaus veikla</w:t>
            </w:r>
            <w:r w:rsidR="002360C6">
              <w:t>, gamtinės kilmės</w:t>
            </w:r>
          </w:p>
        </w:tc>
      </w:tr>
      <w:tr w:rsidR="00326356" w:rsidTr="007949F6">
        <w:trPr>
          <w:trHeight w:val="261"/>
        </w:trPr>
        <w:tc>
          <w:tcPr>
            <w:tcW w:w="1056" w:type="dxa"/>
            <w:tcBorders>
              <w:top w:val="single" w:sz="4" w:space="0" w:color="000000"/>
              <w:left w:val="single" w:sz="4" w:space="0" w:color="000000"/>
              <w:bottom w:val="nil"/>
              <w:right w:val="single" w:sz="4" w:space="0" w:color="000000"/>
            </w:tcBorders>
            <w:vAlign w:val="center"/>
          </w:tcPr>
          <w:p w:rsidR="00326356" w:rsidRDefault="00326356" w:rsidP="007949F6">
            <w:pPr>
              <w:jc w:val="center"/>
            </w:pPr>
            <w:r>
              <w:t>2.17.</w:t>
            </w:r>
          </w:p>
        </w:tc>
        <w:tc>
          <w:tcPr>
            <w:tcW w:w="3038" w:type="dxa"/>
            <w:gridSpan w:val="2"/>
            <w:tcBorders>
              <w:top w:val="single" w:sz="4" w:space="0" w:color="000000"/>
              <w:left w:val="single" w:sz="4" w:space="0" w:color="000000"/>
              <w:bottom w:val="nil"/>
              <w:right w:val="single" w:sz="4" w:space="0" w:color="000000"/>
            </w:tcBorders>
            <w:vAlign w:val="center"/>
            <w:hideMark/>
          </w:tcPr>
          <w:p w:rsidR="00326356" w:rsidRDefault="00326356" w:rsidP="007949F6">
            <w:r>
              <w:t>Naftos produktų išsiliejimas</w:t>
            </w:r>
          </w:p>
        </w:tc>
        <w:tc>
          <w:tcPr>
            <w:tcW w:w="2904" w:type="dxa"/>
            <w:tcBorders>
              <w:top w:val="single" w:sz="4" w:space="0" w:color="000000"/>
              <w:left w:val="single" w:sz="4" w:space="0" w:color="000000"/>
              <w:bottom w:val="nil"/>
              <w:right w:val="single" w:sz="4" w:space="0" w:color="000000"/>
            </w:tcBorders>
            <w:vAlign w:val="center"/>
            <w:hideMark/>
          </w:tcPr>
          <w:p w:rsidR="00326356" w:rsidRDefault="00326356" w:rsidP="007949F6">
            <w:r>
              <w:t>Savivaldybės seniūnijose</w:t>
            </w:r>
          </w:p>
        </w:tc>
        <w:tc>
          <w:tcPr>
            <w:tcW w:w="2891" w:type="dxa"/>
            <w:tcBorders>
              <w:top w:val="single" w:sz="4" w:space="0" w:color="000000"/>
              <w:left w:val="single" w:sz="4" w:space="0" w:color="000000"/>
              <w:bottom w:val="nil"/>
              <w:right w:val="single" w:sz="4" w:space="0" w:color="000000"/>
            </w:tcBorders>
            <w:vAlign w:val="center"/>
            <w:hideMark/>
          </w:tcPr>
          <w:p w:rsidR="00326356" w:rsidRDefault="00326356" w:rsidP="007949F6">
            <w:r>
              <w:t>Žmogaus veikla, techninio pobūdžio</w:t>
            </w:r>
          </w:p>
        </w:tc>
      </w:tr>
      <w:tr w:rsidR="00326356" w:rsidTr="007949F6">
        <w:trPr>
          <w:trHeight w:val="468"/>
        </w:trPr>
        <w:tc>
          <w:tcPr>
            <w:tcW w:w="1056"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jc w:val="center"/>
            </w:pPr>
            <w:r>
              <w:t>2.18.</w:t>
            </w:r>
          </w:p>
        </w:tc>
        <w:tc>
          <w:tcPr>
            <w:tcW w:w="3032"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rPr>
                <w:lang w:val="pt-BR"/>
              </w:rPr>
            </w:pPr>
            <w:proofErr w:type="spellStart"/>
            <w:r>
              <w:rPr>
                <w:lang w:val="pt-BR"/>
              </w:rPr>
              <w:t>Kuro</w:t>
            </w:r>
            <w:proofErr w:type="spellEnd"/>
            <w:r>
              <w:rPr>
                <w:lang w:val="pt-BR"/>
              </w:rPr>
              <w:t xml:space="preserve"> </w:t>
            </w:r>
            <w:proofErr w:type="spellStart"/>
            <w:r>
              <w:rPr>
                <w:lang w:val="pt-BR"/>
              </w:rPr>
              <w:t>resursų</w:t>
            </w:r>
            <w:proofErr w:type="spellEnd"/>
            <w:r>
              <w:rPr>
                <w:lang w:val="pt-BR"/>
              </w:rPr>
              <w:t xml:space="preserve"> </w:t>
            </w:r>
            <w:proofErr w:type="spellStart"/>
            <w:r>
              <w:rPr>
                <w:lang w:val="pt-BR"/>
              </w:rPr>
              <w:t>trūkumas</w:t>
            </w:r>
            <w:proofErr w:type="spellEnd"/>
            <w:r>
              <w:rPr>
                <w:lang w:val="pt-BR"/>
              </w:rPr>
              <w:t xml:space="preserve"> ir (ar) </w:t>
            </w:r>
            <w:proofErr w:type="spellStart"/>
            <w:r>
              <w:rPr>
                <w:lang w:val="pt-BR"/>
              </w:rPr>
              <w:t>stygius</w:t>
            </w:r>
            <w:proofErr w:type="spellEnd"/>
          </w:p>
        </w:tc>
        <w:tc>
          <w:tcPr>
            <w:tcW w:w="2910"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pPr>
              <w:pStyle w:val="Default"/>
            </w:pPr>
            <w:r>
              <w:t>Dalis arba visa savivaldybės teritorija</w:t>
            </w:r>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Techninio pobūdžio, žmogaus veikla</w:t>
            </w:r>
          </w:p>
        </w:tc>
      </w:tr>
      <w:tr w:rsidR="00326356" w:rsidTr="007949F6">
        <w:trPr>
          <w:trHeight w:val="567"/>
        </w:trPr>
        <w:tc>
          <w:tcPr>
            <w:tcW w:w="1056"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jc w:val="center"/>
            </w:pPr>
            <w:r>
              <w:t>2.19.</w:t>
            </w:r>
          </w:p>
        </w:tc>
        <w:tc>
          <w:tcPr>
            <w:tcW w:w="3032"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snapToGrid w:val="0"/>
            </w:pPr>
            <w:r>
              <w:t>Pavojingas radinys</w:t>
            </w:r>
          </w:p>
        </w:tc>
        <w:tc>
          <w:tcPr>
            <w:tcW w:w="2910"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pPr>
              <w:pStyle w:val="Default"/>
            </w:pPr>
            <w:r>
              <w:t>Dalis savivaldybės teritorijos</w:t>
            </w:r>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Žmogaus veikla</w:t>
            </w:r>
          </w:p>
        </w:tc>
      </w:tr>
      <w:tr w:rsidR="00326356" w:rsidTr="007949F6">
        <w:trPr>
          <w:trHeight w:val="680"/>
        </w:trPr>
        <w:tc>
          <w:tcPr>
            <w:tcW w:w="1056"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jc w:val="center"/>
            </w:pPr>
            <w:r>
              <w:t>2.20.</w:t>
            </w:r>
          </w:p>
        </w:tc>
        <w:tc>
          <w:tcPr>
            <w:tcW w:w="3032"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Karinė ataka, maištas, sukilimas</w:t>
            </w:r>
          </w:p>
        </w:tc>
        <w:tc>
          <w:tcPr>
            <w:tcW w:w="2910" w:type="dxa"/>
            <w:gridSpan w:val="2"/>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rPr>
                <w:lang w:val="pt-BR"/>
              </w:rPr>
            </w:pPr>
            <w:proofErr w:type="spellStart"/>
            <w:r>
              <w:rPr>
                <w:lang w:val="pt-BR"/>
              </w:rPr>
              <w:t>Dalis</w:t>
            </w:r>
            <w:proofErr w:type="spellEnd"/>
            <w:r>
              <w:rPr>
                <w:lang w:val="pt-BR"/>
              </w:rPr>
              <w:t xml:space="preserve"> </w:t>
            </w:r>
            <w:proofErr w:type="spellStart"/>
            <w:r>
              <w:rPr>
                <w:lang w:val="pt-BR"/>
              </w:rPr>
              <w:t>arba</w:t>
            </w:r>
            <w:proofErr w:type="spellEnd"/>
            <w:r>
              <w:rPr>
                <w:lang w:val="pt-BR"/>
              </w:rPr>
              <w:t xml:space="preserve"> visa </w:t>
            </w:r>
            <w:proofErr w:type="spellStart"/>
            <w:r>
              <w:rPr>
                <w:lang w:val="pt-BR"/>
              </w:rPr>
              <w:t>savivaldybės</w:t>
            </w:r>
            <w:proofErr w:type="spellEnd"/>
            <w:r>
              <w:rPr>
                <w:lang w:val="pt-BR"/>
              </w:rPr>
              <w:t xml:space="preserve"> </w:t>
            </w:r>
            <w:proofErr w:type="spellStart"/>
            <w:r>
              <w:rPr>
                <w:lang w:val="pt-BR"/>
              </w:rPr>
              <w:t>teritorija</w:t>
            </w:r>
            <w:proofErr w:type="spellEnd"/>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Žmogaus veikla</w:t>
            </w:r>
          </w:p>
        </w:tc>
      </w:tr>
      <w:tr w:rsidR="00326356" w:rsidTr="007949F6">
        <w:trPr>
          <w:trHeight w:val="522"/>
        </w:trPr>
        <w:tc>
          <w:tcPr>
            <w:tcW w:w="1056"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jc w:val="center"/>
            </w:pPr>
            <w:r>
              <w:t>2.21.</w:t>
            </w:r>
          </w:p>
        </w:tc>
        <w:tc>
          <w:tcPr>
            <w:tcW w:w="3038" w:type="dxa"/>
            <w:gridSpan w:val="2"/>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Sabotažas, diversija</w:t>
            </w:r>
          </w:p>
        </w:tc>
        <w:tc>
          <w:tcPr>
            <w:tcW w:w="2904"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rPr>
                <w:lang w:val="pt-BR"/>
              </w:rPr>
            </w:pPr>
            <w:proofErr w:type="spellStart"/>
            <w:r>
              <w:rPr>
                <w:lang w:val="pt-BR"/>
              </w:rPr>
              <w:t>Dalis</w:t>
            </w:r>
            <w:proofErr w:type="spellEnd"/>
            <w:r>
              <w:rPr>
                <w:lang w:val="pt-BR"/>
              </w:rPr>
              <w:t xml:space="preserve"> </w:t>
            </w:r>
            <w:proofErr w:type="spellStart"/>
            <w:r>
              <w:rPr>
                <w:lang w:val="pt-BR"/>
              </w:rPr>
              <w:t>arba</w:t>
            </w:r>
            <w:proofErr w:type="spellEnd"/>
            <w:r>
              <w:rPr>
                <w:lang w:val="pt-BR"/>
              </w:rPr>
              <w:t xml:space="preserve"> visa </w:t>
            </w:r>
            <w:proofErr w:type="spellStart"/>
            <w:r>
              <w:rPr>
                <w:lang w:val="pt-BR"/>
              </w:rPr>
              <w:t>savivaldybės</w:t>
            </w:r>
            <w:proofErr w:type="spellEnd"/>
            <w:r>
              <w:rPr>
                <w:lang w:val="pt-BR"/>
              </w:rPr>
              <w:t xml:space="preserve"> </w:t>
            </w:r>
            <w:proofErr w:type="spellStart"/>
            <w:r>
              <w:rPr>
                <w:lang w:val="pt-BR"/>
              </w:rPr>
              <w:t>teritorija</w:t>
            </w:r>
            <w:proofErr w:type="spellEnd"/>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Žmogaus veikla</w:t>
            </w:r>
          </w:p>
        </w:tc>
      </w:tr>
      <w:tr w:rsidR="00326356" w:rsidTr="007949F6">
        <w:trPr>
          <w:trHeight w:val="388"/>
        </w:trPr>
        <w:tc>
          <w:tcPr>
            <w:tcW w:w="1056"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jc w:val="center"/>
            </w:pPr>
            <w:r>
              <w:t>2.22.</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r>
              <w:t>Streikai</w:t>
            </w:r>
          </w:p>
        </w:tc>
        <w:tc>
          <w:tcPr>
            <w:tcW w:w="2904"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rPr>
                <w:lang w:val="pt-BR"/>
              </w:rPr>
            </w:pPr>
            <w:proofErr w:type="spellStart"/>
            <w:r>
              <w:rPr>
                <w:lang w:val="pt-BR"/>
              </w:rPr>
              <w:t>Dalis</w:t>
            </w:r>
            <w:proofErr w:type="spellEnd"/>
            <w:r>
              <w:rPr>
                <w:lang w:val="pt-BR"/>
              </w:rPr>
              <w:t xml:space="preserve"> </w:t>
            </w:r>
            <w:proofErr w:type="spellStart"/>
            <w:r>
              <w:rPr>
                <w:lang w:val="pt-BR"/>
              </w:rPr>
              <w:t>arba</w:t>
            </w:r>
            <w:proofErr w:type="spellEnd"/>
            <w:r>
              <w:rPr>
                <w:lang w:val="pt-BR"/>
              </w:rPr>
              <w:t xml:space="preserve"> visa </w:t>
            </w:r>
            <w:proofErr w:type="spellStart"/>
            <w:r>
              <w:rPr>
                <w:lang w:val="pt-BR"/>
              </w:rPr>
              <w:t>savivaldybės</w:t>
            </w:r>
            <w:proofErr w:type="spellEnd"/>
            <w:r>
              <w:rPr>
                <w:lang w:val="pt-BR"/>
              </w:rPr>
              <w:t xml:space="preserve"> </w:t>
            </w:r>
            <w:proofErr w:type="spellStart"/>
            <w:r>
              <w:rPr>
                <w:lang w:val="pt-BR"/>
              </w:rPr>
              <w:t>teritorija</w:t>
            </w:r>
            <w:proofErr w:type="spellEnd"/>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Žmogaus veikla</w:t>
            </w:r>
          </w:p>
        </w:tc>
      </w:tr>
      <w:tr w:rsidR="00326356" w:rsidTr="007949F6">
        <w:trPr>
          <w:trHeight w:val="136"/>
        </w:trPr>
        <w:tc>
          <w:tcPr>
            <w:tcW w:w="1056"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jc w:val="center"/>
            </w:pPr>
            <w:r>
              <w:t>2.23.</w:t>
            </w:r>
          </w:p>
        </w:tc>
        <w:tc>
          <w:tcPr>
            <w:tcW w:w="303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r>
              <w:t>Visuomenės neramumai, susibūrimai, riaušės</w:t>
            </w:r>
          </w:p>
        </w:tc>
        <w:tc>
          <w:tcPr>
            <w:tcW w:w="2910"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r>
              <w:t>Dalis savivaldybės teritorijos</w:t>
            </w:r>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Žmogaus veikla</w:t>
            </w:r>
          </w:p>
        </w:tc>
      </w:tr>
      <w:tr w:rsidR="00326356" w:rsidTr="007949F6">
        <w:trPr>
          <w:trHeight w:val="136"/>
        </w:trPr>
        <w:tc>
          <w:tcPr>
            <w:tcW w:w="1056"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jc w:val="center"/>
            </w:pPr>
            <w:r>
              <w:t>2.24.</w:t>
            </w:r>
          </w:p>
        </w:tc>
        <w:tc>
          <w:tcPr>
            <w:tcW w:w="303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r>
              <w:t>Nusikaltimai, nusikalstami neramumai, gaujų siautėjimas</w:t>
            </w:r>
          </w:p>
        </w:tc>
        <w:tc>
          <w:tcPr>
            <w:tcW w:w="2910"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pPr>
              <w:pStyle w:val="Default"/>
            </w:pPr>
            <w:r>
              <w:t>Dalis savivaldybės teritorijos</w:t>
            </w:r>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rPr>
                <w:lang w:val="pt-BR"/>
              </w:rPr>
            </w:pPr>
            <w:r>
              <w:t>Žmogaus veikla</w:t>
            </w:r>
          </w:p>
        </w:tc>
      </w:tr>
      <w:tr w:rsidR="00326356" w:rsidTr="007949F6">
        <w:trPr>
          <w:trHeight w:val="684"/>
        </w:trPr>
        <w:tc>
          <w:tcPr>
            <w:tcW w:w="1056"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jc w:val="center"/>
            </w:pPr>
          </w:p>
        </w:tc>
        <w:tc>
          <w:tcPr>
            <w:tcW w:w="3038" w:type="dxa"/>
            <w:gridSpan w:val="2"/>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Žmonių grobimas, įkaitų paėmimas</w:t>
            </w:r>
          </w:p>
        </w:tc>
        <w:tc>
          <w:tcPr>
            <w:tcW w:w="2904"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rPr>
                <w:lang w:val="pt-BR"/>
              </w:rPr>
            </w:pPr>
            <w:proofErr w:type="spellStart"/>
            <w:r>
              <w:rPr>
                <w:lang w:val="pt-BR"/>
              </w:rPr>
              <w:t>Dalis</w:t>
            </w:r>
            <w:proofErr w:type="spellEnd"/>
            <w:r>
              <w:rPr>
                <w:lang w:val="pt-BR"/>
              </w:rPr>
              <w:t xml:space="preserve"> </w:t>
            </w:r>
            <w:proofErr w:type="spellStart"/>
            <w:r>
              <w:rPr>
                <w:lang w:val="pt-BR"/>
              </w:rPr>
              <w:t>arba</w:t>
            </w:r>
            <w:proofErr w:type="spellEnd"/>
            <w:r>
              <w:rPr>
                <w:lang w:val="pt-BR"/>
              </w:rPr>
              <w:t xml:space="preserve"> visa </w:t>
            </w:r>
            <w:proofErr w:type="spellStart"/>
            <w:r>
              <w:rPr>
                <w:lang w:val="pt-BR"/>
              </w:rPr>
              <w:t>savivaldybės</w:t>
            </w:r>
            <w:proofErr w:type="spellEnd"/>
            <w:r>
              <w:rPr>
                <w:lang w:val="pt-BR"/>
              </w:rPr>
              <w:t xml:space="preserve"> </w:t>
            </w:r>
            <w:proofErr w:type="spellStart"/>
            <w:r>
              <w:rPr>
                <w:lang w:val="pt-BR"/>
              </w:rPr>
              <w:t>teritorija</w:t>
            </w:r>
            <w:proofErr w:type="spellEnd"/>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Žmogaus veikla</w:t>
            </w:r>
          </w:p>
        </w:tc>
      </w:tr>
      <w:tr w:rsidR="00326356" w:rsidTr="007949F6">
        <w:trPr>
          <w:trHeight w:val="261"/>
        </w:trPr>
        <w:tc>
          <w:tcPr>
            <w:tcW w:w="1056" w:type="dxa"/>
            <w:tcBorders>
              <w:top w:val="single" w:sz="4" w:space="0" w:color="000000"/>
              <w:left w:val="single" w:sz="4" w:space="0" w:color="000000"/>
              <w:bottom w:val="nil"/>
              <w:right w:val="single" w:sz="4" w:space="0" w:color="000000"/>
            </w:tcBorders>
            <w:vAlign w:val="center"/>
          </w:tcPr>
          <w:p w:rsidR="00326356" w:rsidRDefault="00326356" w:rsidP="007949F6">
            <w:pPr>
              <w:jc w:val="center"/>
            </w:pPr>
          </w:p>
        </w:tc>
        <w:tc>
          <w:tcPr>
            <w:tcW w:w="3038" w:type="dxa"/>
            <w:gridSpan w:val="2"/>
            <w:tcBorders>
              <w:top w:val="single" w:sz="4" w:space="0" w:color="000000"/>
              <w:left w:val="single" w:sz="4" w:space="0" w:color="000000"/>
              <w:bottom w:val="nil"/>
              <w:right w:val="single" w:sz="4" w:space="0" w:color="000000"/>
            </w:tcBorders>
            <w:vAlign w:val="center"/>
            <w:hideMark/>
          </w:tcPr>
          <w:p w:rsidR="00326356" w:rsidRDefault="00326356" w:rsidP="007949F6">
            <w:r>
              <w:t>Masinis užsieniečių antplūdis</w:t>
            </w:r>
          </w:p>
        </w:tc>
        <w:tc>
          <w:tcPr>
            <w:tcW w:w="2904" w:type="dxa"/>
            <w:tcBorders>
              <w:top w:val="single" w:sz="4" w:space="0" w:color="000000"/>
              <w:left w:val="single" w:sz="4" w:space="0" w:color="000000"/>
              <w:bottom w:val="nil"/>
              <w:right w:val="single" w:sz="4" w:space="0" w:color="000000"/>
            </w:tcBorders>
            <w:vAlign w:val="center"/>
          </w:tcPr>
          <w:p w:rsidR="00326356" w:rsidRDefault="00326356" w:rsidP="007949F6">
            <w:r>
              <w:t>Dalis savivaldybės teritorijos</w:t>
            </w:r>
          </w:p>
        </w:tc>
        <w:tc>
          <w:tcPr>
            <w:tcW w:w="2891" w:type="dxa"/>
            <w:tcBorders>
              <w:top w:val="single" w:sz="4" w:space="0" w:color="000000"/>
              <w:left w:val="single" w:sz="4" w:space="0" w:color="000000"/>
              <w:bottom w:val="nil"/>
              <w:right w:val="single" w:sz="4" w:space="0" w:color="000000"/>
            </w:tcBorders>
            <w:vAlign w:val="center"/>
            <w:hideMark/>
          </w:tcPr>
          <w:p w:rsidR="00326356" w:rsidRDefault="00326356" w:rsidP="007949F6">
            <w:r>
              <w:t>Žmogaus veiklos</w:t>
            </w:r>
          </w:p>
        </w:tc>
      </w:tr>
      <w:tr w:rsidR="00326356" w:rsidTr="007949F6">
        <w:trPr>
          <w:trHeight w:val="350"/>
        </w:trPr>
        <w:tc>
          <w:tcPr>
            <w:tcW w:w="1056"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jc w:val="center"/>
            </w:pPr>
          </w:p>
        </w:tc>
        <w:tc>
          <w:tcPr>
            <w:tcW w:w="3038" w:type="dxa"/>
            <w:gridSpan w:val="2"/>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Teroristiniai išpuoliai</w:t>
            </w:r>
          </w:p>
        </w:tc>
        <w:tc>
          <w:tcPr>
            <w:tcW w:w="2904"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rPr>
                <w:lang w:val="pt-BR"/>
              </w:rPr>
            </w:pPr>
            <w:proofErr w:type="spellStart"/>
            <w:r>
              <w:rPr>
                <w:lang w:val="pt-BR"/>
              </w:rPr>
              <w:t>Dalis</w:t>
            </w:r>
            <w:proofErr w:type="spellEnd"/>
            <w:r>
              <w:rPr>
                <w:lang w:val="pt-BR"/>
              </w:rPr>
              <w:t xml:space="preserve"> </w:t>
            </w:r>
            <w:proofErr w:type="spellStart"/>
            <w:r>
              <w:rPr>
                <w:lang w:val="pt-BR"/>
              </w:rPr>
              <w:t>arba</w:t>
            </w:r>
            <w:proofErr w:type="spellEnd"/>
            <w:r>
              <w:rPr>
                <w:lang w:val="pt-BR"/>
              </w:rPr>
              <w:t xml:space="preserve"> visa </w:t>
            </w:r>
            <w:proofErr w:type="spellStart"/>
            <w:r>
              <w:rPr>
                <w:lang w:val="pt-BR"/>
              </w:rPr>
              <w:t>savivaldybės</w:t>
            </w:r>
            <w:proofErr w:type="spellEnd"/>
            <w:r>
              <w:rPr>
                <w:lang w:val="pt-BR"/>
              </w:rPr>
              <w:t xml:space="preserve"> </w:t>
            </w:r>
            <w:proofErr w:type="spellStart"/>
            <w:r>
              <w:rPr>
                <w:lang w:val="pt-BR"/>
              </w:rPr>
              <w:t>teritorija</w:t>
            </w:r>
            <w:proofErr w:type="spellEnd"/>
          </w:p>
        </w:tc>
        <w:tc>
          <w:tcPr>
            <w:tcW w:w="289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Žmogaus veikla</w:t>
            </w:r>
          </w:p>
        </w:tc>
      </w:tr>
    </w:tbl>
    <w:p w:rsidR="00326356" w:rsidRDefault="00326356" w:rsidP="00326356">
      <w:pPr>
        <w:rPr>
          <w:i/>
          <w:iCs/>
        </w:rPr>
      </w:pPr>
    </w:p>
    <w:p w:rsidR="00326356" w:rsidRDefault="00326356" w:rsidP="00326356">
      <w:pPr>
        <w:ind w:firstLine="851"/>
        <w:jc w:val="center"/>
        <w:rPr>
          <w:b/>
          <w:sz w:val="28"/>
          <w:szCs w:val="28"/>
        </w:rPr>
      </w:pPr>
      <w:r>
        <w:rPr>
          <w:b/>
          <w:sz w:val="28"/>
          <w:szCs w:val="28"/>
        </w:rPr>
        <w:t xml:space="preserve">III. RIZIKOS VERTINIMAS </w:t>
      </w:r>
    </w:p>
    <w:p w:rsidR="00326356" w:rsidRDefault="00326356" w:rsidP="00326356">
      <w:pPr>
        <w:pStyle w:val="Header"/>
      </w:pPr>
    </w:p>
    <w:p w:rsidR="00326356" w:rsidRDefault="00326356" w:rsidP="00326356">
      <w:pPr>
        <w:numPr>
          <w:ilvl w:val="0"/>
          <w:numId w:val="36"/>
        </w:numPr>
        <w:tabs>
          <w:tab w:val="left" w:pos="993"/>
        </w:tabs>
        <w:ind w:left="0" w:firstLine="567"/>
        <w:jc w:val="both"/>
      </w:pPr>
      <w:r>
        <w:t xml:space="preserve"> Šiame etape analizuojama nustatytų galimų pavojų tikimybė ir galimi padariniai (poveikis).</w:t>
      </w:r>
    </w:p>
    <w:p w:rsidR="00326356" w:rsidRDefault="00326356" w:rsidP="00326356">
      <w:pPr>
        <w:numPr>
          <w:ilvl w:val="0"/>
          <w:numId w:val="36"/>
        </w:numPr>
        <w:tabs>
          <w:tab w:val="left" w:pos="993"/>
        </w:tabs>
        <w:ind w:left="0" w:firstLine="567"/>
        <w:jc w:val="both"/>
      </w:pPr>
      <w:r>
        <w:lastRenderedPageBreak/>
        <w:t>Kiekvieno nustatyto galimo pavojaus tikimybė (T) vertinama balais pagal 2 lentelėje pateiktus galimo pavojaus tikimybės įvertinimo kriterijus</w:t>
      </w:r>
    </w:p>
    <w:p w:rsidR="00326356" w:rsidRDefault="00326356" w:rsidP="00326356">
      <w:pPr>
        <w:ind w:firstLine="851"/>
        <w:jc w:val="both"/>
      </w:pPr>
    </w:p>
    <w:p w:rsidR="00326356" w:rsidRDefault="00326356" w:rsidP="00326356">
      <w:pPr>
        <w:ind w:firstLine="851"/>
        <w:jc w:val="center"/>
        <w:rPr>
          <w:b/>
        </w:rPr>
      </w:pPr>
      <w:r>
        <w:rPr>
          <w:b/>
        </w:rPr>
        <w:t>Galimo pavojaus tikimybės (T) įvertinimo kriterijai</w:t>
      </w:r>
    </w:p>
    <w:p w:rsidR="00326356" w:rsidRPr="00304215" w:rsidRDefault="00326356" w:rsidP="00326356">
      <w:pPr>
        <w:ind w:firstLine="851"/>
        <w:jc w:val="right"/>
        <w:rPr>
          <w:bCs/>
        </w:rPr>
      </w:pPr>
      <w:r>
        <w:rPr>
          <w:b/>
        </w:rPr>
        <w:tab/>
      </w:r>
      <w:r>
        <w:rPr>
          <w:b/>
        </w:rPr>
        <w:tab/>
      </w:r>
      <w:r w:rsidRPr="00304215">
        <w:rPr>
          <w:bCs/>
        </w:rPr>
        <w:t>2 lentelė</w:t>
      </w:r>
    </w:p>
    <w:tbl>
      <w:tblPr>
        <w:tblW w:w="0" w:type="auto"/>
        <w:tblInd w:w="-5" w:type="dxa"/>
        <w:tblLayout w:type="fixed"/>
        <w:tblLook w:val="04A0"/>
      </w:tblPr>
      <w:tblGrid>
        <w:gridCol w:w="4503"/>
        <w:gridCol w:w="3543"/>
        <w:gridCol w:w="1565"/>
      </w:tblGrid>
      <w:tr w:rsidR="00326356" w:rsidTr="007949F6">
        <w:tc>
          <w:tcPr>
            <w:tcW w:w="4503"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
                <w:bCs/>
                <w:i/>
              </w:rPr>
            </w:pPr>
            <w:r w:rsidRPr="00304215">
              <w:rPr>
                <w:b/>
                <w:bCs/>
                <w:i/>
              </w:rPr>
              <w:t>Galimo pavojaus tikimybės (T) įvertinimas</w:t>
            </w:r>
          </w:p>
        </w:tc>
        <w:tc>
          <w:tcPr>
            <w:tcW w:w="3543"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
                <w:bCs/>
                <w:i/>
              </w:rPr>
            </w:pPr>
            <w:r w:rsidRPr="00304215">
              <w:rPr>
                <w:b/>
                <w:bCs/>
                <w:i/>
              </w:rPr>
              <w:t>Galimo pavojaus tikimybės lygis</w:t>
            </w:r>
          </w:p>
        </w:tc>
        <w:tc>
          <w:tcPr>
            <w:tcW w:w="1565" w:type="dxa"/>
            <w:tcBorders>
              <w:top w:val="single" w:sz="4" w:space="0" w:color="000000"/>
              <w:left w:val="single" w:sz="4" w:space="0" w:color="000000"/>
              <w:bottom w:val="single" w:sz="4" w:space="0" w:color="000000"/>
              <w:right w:val="single" w:sz="4" w:space="0" w:color="000000"/>
            </w:tcBorders>
            <w:hideMark/>
          </w:tcPr>
          <w:p w:rsidR="00326356" w:rsidRPr="00304215" w:rsidRDefault="00326356" w:rsidP="007949F6">
            <w:pPr>
              <w:snapToGrid w:val="0"/>
              <w:jc w:val="center"/>
              <w:rPr>
                <w:b/>
                <w:bCs/>
                <w:i/>
              </w:rPr>
            </w:pPr>
            <w:r w:rsidRPr="00304215">
              <w:rPr>
                <w:b/>
                <w:bCs/>
                <w:i/>
              </w:rPr>
              <w:t>Vertinimo balai</w:t>
            </w:r>
          </w:p>
        </w:tc>
      </w:tr>
      <w:tr w:rsidR="00326356" w:rsidTr="007949F6">
        <w:tc>
          <w:tcPr>
            <w:tcW w:w="4503"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dažniau negu kartą per metus</w:t>
            </w:r>
          </w:p>
        </w:tc>
        <w:tc>
          <w:tcPr>
            <w:tcW w:w="3543"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Labai didelė tikimybė</w:t>
            </w:r>
          </w:p>
        </w:tc>
        <w:tc>
          <w:tcPr>
            <w:tcW w:w="1565"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5</w:t>
            </w:r>
          </w:p>
        </w:tc>
      </w:tr>
      <w:tr w:rsidR="00326356" w:rsidTr="007949F6">
        <w:tc>
          <w:tcPr>
            <w:tcW w:w="4503"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kartą per 1-10 metų</w:t>
            </w:r>
          </w:p>
        </w:tc>
        <w:tc>
          <w:tcPr>
            <w:tcW w:w="3543"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Didelė tikimybė</w:t>
            </w:r>
          </w:p>
        </w:tc>
        <w:tc>
          <w:tcPr>
            <w:tcW w:w="1565"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4</w:t>
            </w:r>
          </w:p>
        </w:tc>
      </w:tr>
      <w:tr w:rsidR="00326356" w:rsidTr="007949F6">
        <w:tc>
          <w:tcPr>
            <w:tcW w:w="4503"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kartą per 10-50 metų</w:t>
            </w:r>
          </w:p>
        </w:tc>
        <w:tc>
          <w:tcPr>
            <w:tcW w:w="3543"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Vidutinė tikimybė</w:t>
            </w:r>
          </w:p>
        </w:tc>
        <w:tc>
          <w:tcPr>
            <w:tcW w:w="1565"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3</w:t>
            </w:r>
          </w:p>
        </w:tc>
      </w:tr>
      <w:tr w:rsidR="00326356" w:rsidTr="007949F6">
        <w:tc>
          <w:tcPr>
            <w:tcW w:w="4503"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kartą per 50-100 metų</w:t>
            </w:r>
          </w:p>
        </w:tc>
        <w:tc>
          <w:tcPr>
            <w:tcW w:w="3543"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Maža tikimybė</w:t>
            </w:r>
          </w:p>
        </w:tc>
        <w:tc>
          <w:tcPr>
            <w:tcW w:w="1565"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2</w:t>
            </w:r>
          </w:p>
        </w:tc>
      </w:tr>
      <w:tr w:rsidR="00326356" w:rsidTr="007949F6">
        <w:tc>
          <w:tcPr>
            <w:tcW w:w="4503"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rečiau negu kartą per 100 metų</w:t>
            </w:r>
          </w:p>
        </w:tc>
        <w:tc>
          <w:tcPr>
            <w:tcW w:w="3543"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Labai maža tikimybė</w:t>
            </w:r>
          </w:p>
        </w:tc>
        <w:tc>
          <w:tcPr>
            <w:tcW w:w="1565"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1</w:t>
            </w:r>
          </w:p>
        </w:tc>
      </w:tr>
    </w:tbl>
    <w:p w:rsidR="00326356" w:rsidRDefault="00326356" w:rsidP="00326356">
      <w:pPr>
        <w:ind w:firstLine="851"/>
        <w:jc w:val="right"/>
        <w:rPr>
          <w:b/>
        </w:rPr>
      </w:pPr>
    </w:p>
    <w:p w:rsidR="00326356" w:rsidRDefault="00326356" w:rsidP="00326356">
      <w:pPr>
        <w:ind w:firstLine="851"/>
        <w:jc w:val="center"/>
        <w:rPr>
          <w:b/>
        </w:rPr>
      </w:pPr>
      <w:r>
        <w:rPr>
          <w:b/>
        </w:rPr>
        <w:t>Galimo pavojaus tikimybės (T) įvertinimo lentelė</w:t>
      </w:r>
    </w:p>
    <w:p w:rsidR="00326356" w:rsidRDefault="00326356" w:rsidP="00326356">
      <w:pPr>
        <w:jc w:val="right"/>
        <w:rPr>
          <w:b/>
        </w:rPr>
      </w:pPr>
      <w:r>
        <w:rPr>
          <w:b/>
        </w:rPr>
        <w:t>3 lentelė</w:t>
      </w:r>
    </w:p>
    <w:tbl>
      <w:tblPr>
        <w:tblW w:w="9611" w:type="dxa"/>
        <w:tblInd w:w="-5" w:type="dxa"/>
        <w:tblLayout w:type="fixed"/>
        <w:tblLook w:val="04A0"/>
      </w:tblPr>
      <w:tblGrid>
        <w:gridCol w:w="740"/>
        <w:gridCol w:w="2770"/>
        <w:gridCol w:w="3124"/>
        <w:gridCol w:w="1559"/>
        <w:gridCol w:w="1418"/>
      </w:tblGrid>
      <w:tr w:rsidR="00326356" w:rsidTr="007949F6">
        <w:trPr>
          <w:tblHeader/>
        </w:trPr>
        <w:tc>
          <w:tcPr>
            <w:tcW w:w="740"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both"/>
              <w:rPr>
                <w:b/>
                <w:bCs/>
              </w:rPr>
            </w:pPr>
            <w:r w:rsidRPr="00304215">
              <w:rPr>
                <w:b/>
                <w:bCs/>
              </w:rPr>
              <w:t>Eil. Nr.</w:t>
            </w:r>
          </w:p>
        </w:tc>
        <w:tc>
          <w:tcPr>
            <w:tcW w:w="2770"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
                <w:bCs/>
              </w:rPr>
            </w:pPr>
            <w:r w:rsidRPr="00304215">
              <w:rPr>
                <w:b/>
                <w:bCs/>
              </w:rPr>
              <w:t>Nustatytas galimas pavojus</w:t>
            </w:r>
          </w:p>
        </w:tc>
        <w:tc>
          <w:tcPr>
            <w:tcW w:w="3124"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
                <w:bCs/>
              </w:rPr>
            </w:pPr>
            <w:r w:rsidRPr="00304215">
              <w:rPr>
                <w:b/>
                <w:bCs/>
              </w:rPr>
              <w:t>Galimo pavojaus tikimybės įvertinimas</w:t>
            </w:r>
          </w:p>
        </w:tc>
        <w:tc>
          <w:tcPr>
            <w:tcW w:w="1559"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
                <w:bCs/>
              </w:rPr>
            </w:pPr>
            <w:r w:rsidRPr="00304215">
              <w:rPr>
                <w:b/>
                <w:bCs/>
              </w:rPr>
              <w:t>Galimo pavojaus tikimybės lygis</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Pr="00304215" w:rsidRDefault="00326356" w:rsidP="007949F6">
            <w:pPr>
              <w:snapToGrid w:val="0"/>
              <w:jc w:val="center"/>
              <w:rPr>
                <w:b/>
                <w:bCs/>
              </w:rPr>
            </w:pPr>
            <w:r w:rsidRPr="00304215">
              <w:rPr>
                <w:b/>
                <w:bCs/>
              </w:rPr>
              <w:t>Vertinimas balais</w:t>
            </w:r>
          </w:p>
        </w:tc>
      </w:tr>
      <w:tr w:rsidR="00326356" w:rsidRPr="00304215" w:rsidTr="007949F6">
        <w:tc>
          <w:tcPr>
            <w:tcW w:w="740" w:type="dxa"/>
            <w:tcBorders>
              <w:top w:val="single" w:sz="4" w:space="0" w:color="000000"/>
              <w:left w:val="single" w:sz="4" w:space="0" w:color="000000"/>
              <w:bottom w:val="single" w:sz="4" w:space="0" w:color="000000"/>
              <w:right w:val="nil"/>
            </w:tcBorders>
            <w:vAlign w:val="center"/>
            <w:hideMark/>
          </w:tcPr>
          <w:p w:rsidR="00326356" w:rsidRPr="00304215" w:rsidRDefault="00326356" w:rsidP="007949F6">
            <w:pPr>
              <w:snapToGrid w:val="0"/>
              <w:jc w:val="center"/>
              <w:rPr>
                <w:bCs/>
                <w:sz w:val="20"/>
                <w:szCs w:val="20"/>
              </w:rPr>
            </w:pPr>
            <w:r w:rsidRPr="00304215">
              <w:rPr>
                <w:bCs/>
                <w:sz w:val="20"/>
                <w:szCs w:val="20"/>
              </w:rPr>
              <w:t>1</w:t>
            </w:r>
          </w:p>
        </w:tc>
        <w:tc>
          <w:tcPr>
            <w:tcW w:w="2770" w:type="dxa"/>
            <w:tcBorders>
              <w:top w:val="single" w:sz="4" w:space="0" w:color="000000"/>
              <w:left w:val="single" w:sz="4" w:space="0" w:color="000000"/>
              <w:bottom w:val="single" w:sz="4" w:space="0" w:color="000000"/>
              <w:right w:val="nil"/>
            </w:tcBorders>
            <w:vAlign w:val="center"/>
            <w:hideMark/>
          </w:tcPr>
          <w:p w:rsidR="00326356" w:rsidRPr="00304215" w:rsidRDefault="00326356" w:rsidP="007949F6">
            <w:pPr>
              <w:snapToGrid w:val="0"/>
              <w:jc w:val="center"/>
              <w:rPr>
                <w:bCs/>
                <w:sz w:val="20"/>
                <w:szCs w:val="20"/>
              </w:rPr>
            </w:pPr>
            <w:r w:rsidRPr="00304215">
              <w:rPr>
                <w:bCs/>
                <w:sz w:val="20"/>
                <w:szCs w:val="20"/>
              </w:rPr>
              <w:t>2</w:t>
            </w:r>
          </w:p>
        </w:tc>
        <w:tc>
          <w:tcPr>
            <w:tcW w:w="3124" w:type="dxa"/>
            <w:tcBorders>
              <w:top w:val="single" w:sz="4" w:space="0" w:color="000000"/>
              <w:left w:val="single" w:sz="4" w:space="0" w:color="000000"/>
              <w:bottom w:val="single" w:sz="4" w:space="0" w:color="000000"/>
              <w:right w:val="nil"/>
            </w:tcBorders>
            <w:vAlign w:val="center"/>
            <w:hideMark/>
          </w:tcPr>
          <w:p w:rsidR="00326356" w:rsidRPr="00304215" w:rsidRDefault="00326356" w:rsidP="007949F6">
            <w:pPr>
              <w:snapToGrid w:val="0"/>
              <w:jc w:val="center"/>
              <w:rPr>
                <w:bCs/>
                <w:sz w:val="20"/>
                <w:szCs w:val="20"/>
              </w:rPr>
            </w:pPr>
            <w:r w:rsidRPr="00304215">
              <w:rPr>
                <w:bCs/>
                <w:sz w:val="20"/>
                <w:szCs w:val="20"/>
              </w:rPr>
              <w:t>3</w:t>
            </w:r>
          </w:p>
        </w:tc>
        <w:tc>
          <w:tcPr>
            <w:tcW w:w="1559" w:type="dxa"/>
            <w:tcBorders>
              <w:top w:val="single" w:sz="4" w:space="0" w:color="000000"/>
              <w:left w:val="single" w:sz="4" w:space="0" w:color="000000"/>
              <w:bottom w:val="single" w:sz="4" w:space="0" w:color="000000"/>
              <w:right w:val="nil"/>
            </w:tcBorders>
            <w:vAlign w:val="center"/>
            <w:hideMark/>
          </w:tcPr>
          <w:p w:rsidR="00326356" w:rsidRPr="00304215" w:rsidRDefault="00326356" w:rsidP="007949F6">
            <w:pPr>
              <w:snapToGrid w:val="0"/>
              <w:jc w:val="center"/>
              <w:rPr>
                <w:bCs/>
                <w:sz w:val="20"/>
                <w:szCs w:val="20"/>
              </w:rPr>
            </w:pPr>
            <w:r w:rsidRPr="00304215">
              <w:rPr>
                <w:bCs/>
                <w:sz w:val="20"/>
                <w:szCs w:val="20"/>
              </w:rPr>
              <w:t>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326356" w:rsidRPr="00304215" w:rsidRDefault="00326356" w:rsidP="007949F6">
            <w:pPr>
              <w:snapToGrid w:val="0"/>
              <w:jc w:val="center"/>
              <w:rPr>
                <w:bCs/>
                <w:sz w:val="20"/>
                <w:szCs w:val="20"/>
              </w:rPr>
            </w:pPr>
            <w:r w:rsidRPr="00304215">
              <w:rPr>
                <w:bCs/>
                <w:sz w:val="20"/>
                <w:szCs w:val="20"/>
              </w:rPr>
              <w:t>5</w:t>
            </w:r>
          </w:p>
        </w:tc>
      </w:tr>
      <w:tr w:rsidR="00326356" w:rsidTr="007949F6">
        <w:trPr>
          <w:trHeight w:val="509"/>
        </w:trPr>
        <w:tc>
          <w:tcPr>
            <w:tcW w:w="74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rPr>
                <w:b/>
                <w:bCs/>
              </w:rPr>
            </w:pPr>
            <w:r>
              <w:rPr>
                <w:b/>
                <w:bCs/>
              </w:rPr>
              <w:t>1.</w:t>
            </w:r>
          </w:p>
        </w:tc>
        <w:tc>
          <w:tcPr>
            <w:tcW w:w="8871" w:type="dxa"/>
            <w:gridSpan w:val="4"/>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rPr>
                <w:b/>
              </w:rPr>
            </w:pPr>
            <w:r>
              <w:rPr>
                <w:b/>
                <w:bCs/>
              </w:rPr>
              <w:t>Galimi gamtiniai pavojai:</w:t>
            </w:r>
          </w:p>
        </w:tc>
      </w:tr>
      <w:tr w:rsidR="00326356" w:rsidTr="007949F6">
        <w:tc>
          <w:tcPr>
            <w:tcW w:w="740" w:type="dxa"/>
            <w:tcBorders>
              <w:top w:val="single" w:sz="4" w:space="0" w:color="000000"/>
              <w:left w:val="single" w:sz="4" w:space="0" w:color="000000"/>
              <w:bottom w:val="single" w:sz="4" w:space="0" w:color="000000"/>
              <w:right w:val="nil"/>
            </w:tcBorders>
            <w:hideMark/>
          </w:tcPr>
          <w:p w:rsidR="00326356" w:rsidRDefault="00326356" w:rsidP="007949F6">
            <w:pPr>
              <w:jc w:val="center"/>
            </w:pPr>
            <w:r>
              <w:t>1.1</w:t>
            </w:r>
          </w:p>
        </w:tc>
        <w:tc>
          <w:tcPr>
            <w:tcW w:w="2770" w:type="dxa"/>
            <w:tcBorders>
              <w:top w:val="single" w:sz="4" w:space="0" w:color="000000"/>
              <w:left w:val="single" w:sz="4" w:space="0" w:color="000000"/>
              <w:bottom w:val="single" w:sz="4" w:space="0" w:color="000000"/>
              <w:right w:val="nil"/>
            </w:tcBorders>
            <w:hideMark/>
          </w:tcPr>
          <w:p w:rsidR="00326356" w:rsidRDefault="00326356" w:rsidP="007949F6">
            <w:r>
              <w:t>Stichiniai ir katastrofiniai meteorologiniai reiškiniai</w:t>
            </w:r>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kartą per 1-10 metų</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Didelė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126459" w:rsidP="007949F6">
            <w:pPr>
              <w:snapToGrid w:val="0"/>
              <w:jc w:val="center"/>
            </w:pPr>
            <w:r>
              <w:t>5</w:t>
            </w:r>
          </w:p>
        </w:tc>
      </w:tr>
      <w:tr w:rsidR="00326356" w:rsidTr="007949F6">
        <w:tc>
          <w:tcPr>
            <w:tcW w:w="740" w:type="dxa"/>
            <w:tcBorders>
              <w:top w:val="single" w:sz="4" w:space="0" w:color="000000"/>
              <w:left w:val="single" w:sz="4" w:space="0" w:color="000000"/>
              <w:bottom w:val="single" w:sz="4" w:space="0" w:color="000000"/>
              <w:right w:val="nil"/>
            </w:tcBorders>
            <w:hideMark/>
          </w:tcPr>
          <w:p w:rsidR="00326356" w:rsidRDefault="00326356" w:rsidP="007949F6">
            <w:pPr>
              <w:jc w:val="center"/>
            </w:pPr>
            <w:r>
              <w:t>1.2.</w:t>
            </w:r>
          </w:p>
        </w:tc>
        <w:tc>
          <w:tcPr>
            <w:tcW w:w="2770" w:type="dxa"/>
            <w:tcBorders>
              <w:top w:val="single" w:sz="4" w:space="0" w:color="000000"/>
              <w:left w:val="single" w:sz="4" w:space="0" w:color="000000"/>
              <w:bottom w:val="single" w:sz="4" w:space="0" w:color="000000"/>
              <w:right w:val="nil"/>
            </w:tcBorders>
            <w:hideMark/>
          </w:tcPr>
          <w:p w:rsidR="00326356" w:rsidRDefault="00326356" w:rsidP="007949F6">
            <w:pPr>
              <w:rPr>
                <w:lang w:val="pt-BR"/>
              </w:rPr>
            </w:pPr>
            <w:proofErr w:type="spellStart"/>
            <w:r>
              <w:rPr>
                <w:lang w:val="pt-BR"/>
              </w:rPr>
              <w:t>Pavojingos</w:t>
            </w:r>
            <w:proofErr w:type="spellEnd"/>
            <w:r>
              <w:rPr>
                <w:lang w:val="pt-BR"/>
              </w:rPr>
              <w:t xml:space="preserve"> </w:t>
            </w:r>
            <w:proofErr w:type="spellStart"/>
            <w:r>
              <w:rPr>
                <w:lang w:val="pt-BR"/>
              </w:rPr>
              <w:t>užkrečiamosios</w:t>
            </w:r>
            <w:proofErr w:type="spellEnd"/>
            <w:r>
              <w:rPr>
                <w:lang w:val="pt-BR"/>
              </w:rPr>
              <w:t xml:space="preserve"> </w:t>
            </w:r>
            <w:proofErr w:type="spellStart"/>
            <w:r>
              <w:rPr>
                <w:lang w:val="pt-BR"/>
              </w:rPr>
              <w:t>ligos</w:t>
            </w:r>
            <w:proofErr w:type="spellEnd"/>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kartą per 1-10 metų</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Didelė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126459" w:rsidP="007949F6">
            <w:pPr>
              <w:snapToGrid w:val="0"/>
              <w:jc w:val="center"/>
            </w:pPr>
            <w:r>
              <w:t>5</w:t>
            </w:r>
          </w:p>
        </w:tc>
      </w:tr>
      <w:tr w:rsidR="00326356" w:rsidTr="007949F6">
        <w:tc>
          <w:tcPr>
            <w:tcW w:w="74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1.3.</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Stichiniai ir katastrofiniai  hidrologiniai reiškiniai</w:t>
            </w:r>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kartą per 50-100 metų</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Maža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rPr>
                <w:color w:val="000000"/>
              </w:rPr>
            </w:pPr>
            <w:r>
              <w:rPr>
                <w:color w:val="000000"/>
              </w:rPr>
              <w:t>2</w:t>
            </w:r>
          </w:p>
        </w:tc>
      </w:tr>
      <w:tr w:rsidR="00326356" w:rsidTr="007949F6">
        <w:tc>
          <w:tcPr>
            <w:tcW w:w="74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1.4.</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Gyvūnų ligos</w:t>
            </w:r>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kartą per 10-50 metų</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Vidutinė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3</w:t>
            </w:r>
          </w:p>
        </w:tc>
      </w:tr>
      <w:tr w:rsidR="00326356" w:rsidTr="007949F6">
        <w:tc>
          <w:tcPr>
            <w:tcW w:w="74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1.5.</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Augalų ligos</w:t>
            </w:r>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kartą per 10-50 metų</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Vidutinė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3</w:t>
            </w:r>
          </w:p>
        </w:tc>
      </w:tr>
      <w:tr w:rsidR="00326356" w:rsidTr="007949F6">
        <w:tc>
          <w:tcPr>
            <w:tcW w:w="74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1.6.</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Žuvų dusimas, laukinių žvėrių ir paukščių badas</w:t>
            </w:r>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kartą per 10-50 metų</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Vidutinė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3</w:t>
            </w:r>
          </w:p>
        </w:tc>
      </w:tr>
      <w:tr w:rsidR="00326356" w:rsidTr="007949F6">
        <w:tc>
          <w:tcPr>
            <w:tcW w:w="74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1.7.</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Vabzdžių antplūdis</w:t>
            </w:r>
          </w:p>
        </w:tc>
        <w:tc>
          <w:tcPr>
            <w:tcW w:w="3124" w:type="dxa"/>
            <w:tcBorders>
              <w:top w:val="single" w:sz="4" w:space="0" w:color="000000"/>
              <w:left w:val="single" w:sz="4" w:space="0" w:color="000000"/>
              <w:bottom w:val="single" w:sz="4" w:space="0" w:color="000000"/>
              <w:right w:val="nil"/>
            </w:tcBorders>
            <w:vAlign w:val="center"/>
            <w:hideMark/>
          </w:tcPr>
          <w:p w:rsidR="00326356" w:rsidRDefault="00326356" w:rsidP="007949F6">
            <w:r>
              <w:t>Gali įvykti kartą per 50 – 100 metų</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Maža tikimybė</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2</w:t>
            </w:r>
          </w:p>
        </w:tc>
      </w:tr>
      <w:tr w:rsidR="00326356" w:rsidTr="007949F6">
        <w:tc>
          <w:tcPr>
            <w:tcW w:w="74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1.8.</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Geologinis reiškinys</w:t>
            </w:r>
          </w:p>
        </w:tc>
        <w:tc>
          <w:tcPr>
            <w:tcW w:w="3124" w:type="dxa"/>
            <w:tcBorders>
              <w:top w:val="single" w:sz="4" w:space="0" w:color="000000"/>
              <w:left w:val="single" w:sz="4" w:space="0" w:color="000000"/>
              <w:bottom w:val="single" w:sz="4" w:space="0" w:color="000000"/>
              <w:right w:val="nil"/>
            </w:tcBorders>
            <w:vAlign w:val="center"/>
            <w:hideMark/>
          </w:tcPr>
          <w:p w:rsidR="00326356" w:rsidRDefault="00326356" w:rsidP="007949F6">
            <w:pPr>
              <w:rPr>
                <w:lang w:val="it-IT"/>
              </w:rPr>
            </w:pPr>
            <w:r>
              <w:rPr>
                <w:lang w:val="it-IT"/>
              </w:rPr>
              <w:t xml:space="preserve">Gali </w:t>
            </w:r>
            <w:proofErr w:type="spellStart"/>
            <w:r>
              <w:rPr>
                <w:lang w:val="it-IT"/>
              </w:rPr>
              <w:t>įvykti</w:t>
            </w:r>
            <w:proofErr w:type="spellEnd"/>
            <w:r>
              <w:rPr>
                <w:lang w:val="it-IT"/>
              </w:rPr>
              <w:t xml:space="preserve"> </w:t>
            </w:r>
            <w:proofErr w:type="spellStart"/>
            <w:r>
              <w:rPr>
                <w:lang w:val="it-IT"/>
              </w:rPr>
              <w:t>rečiau</w:t>
            </w:r>
            <w:proofErr w:type="spellEnd"/>
            <w:r>
              <w:rPr>
                <w:lang w:val="it-IT"/>
              </w:rPr>
              <w:t xml:space="preserve"> </w:t>
            </w:r>
            <w:proofErr w:type="spellStart"/>
            <w:r>
              <w:rPr>
                <w:lang w:val="it-IT"/>
              </w:rPr>
              <w:t>negu</w:t>
            </w:r>
            <w:proofErr w:type="spellEnd"/>
            <w:r>
              <w:rPr>
                <w:lang w:val="it-IT"/>
              </w:rPr>
              <w:t xml:space="preserve"> </w:t>
            </w:r>
            <w:proofErr w:type="spellStart"/>
            <w:r>
              <w:rPr>
                <w:lang w:val="it-IT"/>
              </w:rPr>
              <w:t>karta</w:t>
            </w:r>
            <w:proofErr w:type="spellEnd"/>
            <w:r>
              <w:rPr>
                <w:lang w:val="it-IT"/>
              </w:rPr>
              <w:t xml:space="preserve"> per 100 </w:t>
            </w:r>
            <w:proofErr w:type="spellStart"/>
            <w:r>
              <w:rPr>
                <w:lang w:val="it-IT"/>
              </w:rPr>
              <w:t>metų</w:t>
            </w:r>
            <w:proofErr w:type="spellEnd"/>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Labai maža tikimybė</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rPr>
          <w:trHeight w:val="575"/>
        </w:trPr>
        <w:tc>
          <w:tcPr>
            <w:tcW w:w="74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rPr>
                <w:b/>
                <w:bCs/>
              </w:rPr>
            </w:pPr>
            <w:r>
              <w:rPr>
                <w:b/>
                <w:bCs/>
              </w:rPr>
              <w:t>2.</w:t>
            </w:r>
          </w:p>
        </w:tc>
        <w:tc>
          <w:tcPr>
            <w:tcW w:w="8871" w:type="dxa"/>
            <w:gridSpan w:val="4"/>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rPr>
                <w:b/>
                <w:bCs/>
              </w:rPr>
              <w:t>Galimi žmogaus veiklos sukelti pavojai:</w:t>
            </w:r>
          </w:p>
        </w:tc>
      </w:tr>
      <w:tr w:rsidR="00326356" w:rsidTr="007949F6">
        <w:tc>
          <w:tcPr>
            <w:tcW w:w="74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2.1.</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Gaisrai atvirosiose teritorijose</w:t>
            </w:r>
          </w:p>
        </w:tc>
        <w:tc>
          <w:tcPr>
            <w:tcW w:w="3124" w:type="dxa"/>
            <w:tcBorders>
              <w:top w:val="single" w:sz="4" w:space="0" w:color="000000"/>
              <w:left w:val="single" w:sz="4" w:space="0" w:color="000000"/>
              <w:bottom w:val="single" w:sz="4" w:space="0" w:color="000000"/>
              <w:right w:val="nil"/>
            </w:tcBorders>
            <w:vAlign w:val="center"/>
            <w:hideMark/>
          </w:tcPr>
          <w:p w:rsidR="00326356" w:rsidRDefault="00326356" w:rsidP="007949F6">
            <w:r>
              <w:t>Gali įvykti dažniau negu kartą per metus</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Labai didelė tikimybė</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5</w:t>
            </w:r>
          </w:p>
        </w:tc>
      </w:tr>
      <w:tr w:rsidR="00326356" w:rsidTr="007949F6">
        <w:tc>
          <w:tcPr>
            <w:tcW w:w="74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2.2.</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Gaisrai pastatuose ir įrenginiuose</w:t>
            </w:r>
          </w:p>
        </w:tc>
        <w:tc>
          <w:tcPr>
            <w:tcW w:w="3124" w:type="dxa"/>
            <w:tcBorders>
              <w:top w:val="single" w:sz="4" w:space="0" w:color="000000"/>
              <w:left w:val="single" w:sz="4" w:space="0" w:color="000000"/>
              <w:bottom w:val="single" w:sz="4" w:space="0" w:color="000000"/>
              <w:right w:val="nil"/>
            </w:tcBorders>
            <w:vAlign w:val="center"/>
            <w:hideMark/>
          </w:tcPr>
          <w:p w:rsidR="00326356" w:rsidRDefault="00326356" w:rsidP="007949F6">
            <w:r>
              <w:t>Gali įvykti dažniau negu kartą per metus</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Labai didelė tikimybė</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5</w:t>
            </w:r>
          </w:p>
        </w:tc>
      </w:tr>
      <w:tr w:rsidR="00326356" w:rsidTr="007949F6">
        <w:tc>
          <w:tcPr>
            <w:tcW w:w="74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2.3.</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Kelių transporto avarijos</w:t>
            </w:r>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dažniau negu kartą per metus</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Labai didelė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5</w:t>
            </w:r>
          </w:p>
        </w:tc>
      </w:tr>
      <w:tr w:rsidR="00326356" w:rsidTr="007949F6">
        <w:tc>
          <w:tcPr>
            <w:tcW w:w="74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2.4.</w:t>
            </w:r>
          </w:p>
        </w:tc>
        <w:tc>
          <w:tcPr>
            <w:tcW w:w="2770" w:type="dxa"/>
            <w:tcBorders>
              <w:top w:val="single" w:sz="4" w:space="0" w:color="000000"/>
              <w:left w:val="single" w:sz="4" w:space="0" w:color="000000"/>
              <w:bottom w:val="single" w:sz="4" w:space="0" w:color="000000"/>
              <w:right w:val="nil"/>
            </w:tcBorders>
            <w:vAlign w:val="center"/>
            <w:hideMark/>
          </w:tcPr>
          <w:p w:rsidR="00326356" w:rsidRDefault="000A2A1E" w:rsidP="007949F6">
            <w:r>
              <w:t>Elektros energijos tiekimo sutrikimai ir  (ar) gedimai</w:t>
            </w:r>
          </w:p>
        </w:tc>
        <w:tc>
          <w:tcPr>
            <w:tcW w:w="3124" w:type="dxa"/>
            <w:tcBorders>
              <w:top w:val="single" w:sz="4" w:space="0" w:color="000000"/>
              <w:left w:val="single" w:sz="4" w:space="0" w:color="000000"/>
              <w:bottom w:val="single" w:sz="4" w:space="0" w:color="000000"/>
              <w:right w:val="nil"/>
            </w:tcBorders>
            <w:vAlign w:val="center"/>
            <w:hideMark/>
          </w:tcPr>
          <w:p w:rsidR="00326356" w:rsidRDefault="000A2A1E" w:rsidP="007949F6">
            <w:r>
              <w:t>Gali įvykti karta per 1 – 1</w:t>
            </w:r>
            <w:r w:rsidR="00326356">
              <w:t>0 metų</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Vidutinė tikimybė</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326356" w:rsidRDefault="000A2A1E" w:rsidP="007949F6">
            <w:pPr>
              <w:jc w:val="center"/>
            </w:pPr>
            <w:r>
              <w:t>5</w:t>
            </w:r>
          </w:p>
        </w:tc>
      </w:tr>
      <w:tr w:rsidR="00326356" w:rsidTr="007949F6">
        <w:tc>
          <w:tcPr>
            <w:tcW w:w="74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2.5.</w:t>
            </w:r>
          </w:p>
        </w:tc>
        <w:tc>
          <w:tcPr>
            <w:tcW w:w="2770" w:type="dxa"/>
            <w:tcBorders>
              <w:top w:val="single" w:sz="4" w:space="0" w:color="000000"/>
              <w:left w:val="single" w:sz="4" w:space="0" w:color="000000"/>
              <w:bottom w:val="single" w:sz="4" w:space="0" w:color="000000"/>
              <w:right w:val="nil"/>
            </w:tcBorders>
            <w:vAlign w:val="center"/>
            <w:hideMark/>
          </w:tcPr>
          <w:p w:rsidR="00326356" w:rsidRDefault="000A2A1E" w:rsidP="007949F6">
            <w:r>
              <w:t>Pastatų, statinių griovimai</w:t>
            </w:r>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kartą per 1-10 metų</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Didelė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0A2A1E" w:rsidP="007949F6">
            <w:pPr>
              <w:snapToGrid w:val="0"/>
              <w:jc w:val="center"/>
            </w:pPr>
            <w:r>
              <w:t>4</w:t>
            </w:r>
          </w:p>
        </w:tc>
      </w:tr>
      <w:tr w:rsidR="00326356" w:rsidTr="007949F6">
        <w:tc>
          <w:tcPr>
            <w:tcW w:w="74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2.6.</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pPr>
              <w:rPr>
                <w:lang w:val="pt-BR"/>
              </w:rPr>
            </w:pPr>
            <w:r>
              <w:t xml:space="preserve">Šilumos energijos tiekimo sutrikimai </w:t>
            </w:r>
            <w:r>
              <w:rPr>
                <w:lang w:val="pt-BR"/>
              </w:rPr>
              <w:t xml:space="preserve">ir (ar) </w:t>
            </w:r>
            <w:proofErr w:type="spellStart"/>
            <w:r>
              <w:rPr>
                <w:lang w:val="pt-BR"/>
              </w:rPr>
              <w:t>gedimai</w:t>
            </w:r>
            <w:proofErr w:type="spellEnd"/>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kartą per 1-10 metų</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Didelė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4</w:t>
            </w:r>
          </w:p>
        </w:tc>
      </w:tr>
      <w:tr w:rsidR="00326356" w:rsidTr="007949F6">
        <w:tc>
          <w:tcPr>
            <w:tcW w:w="74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lastRenderedPageBreak/>
              <w:t>2.7.</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Dujų tiekimo sutrikimai</w:t>
            </w:r>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kartą per 50-100 metų</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Maža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2</w:t>
            </w:r>
          </w:p>
        </w:tc>
      </w:tr>
      <w:tr w:rsidR="00326356" w:rsidTr="007949F6">
        <w:tc>
          <w:tcPr>
            <w:tcW w:w="74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2.8.</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Vandens tiekimo sutrikimai</w:t>
            </w:r>
          </w:p>
        </w:tc>
        <w:tc>
          <w:tcPr>
            <w:tcW w:w="3124" w:type="dxa"/>
            <w:tcBorders>
              <w:top w:val="single" w:sz="4" w:space="0" w:color="000000"/>
              <w:left w:val="single" w:sz="4" w:space="0" w:color="000000"/>
              <w:bottom w:val="single" w:sz="4" w:space="0" w:color="000000"/>
              <w:right w:val="nil"/>
            </w:tcBorders>
            <w:vAlign w:val="center"/>
            <w:hideMark/>
          </w:tcPr>
          <w:p w:rsidR="00326356" w:rsidRDefault="00326356" w:rsidP="007949F6">
            <w:r>
              <w:t>Gali įvykti karta per 10 – 50 metų</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Vidutinė tikimybė</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3</w:t>
            </w:r>
          </w:p>
        </w:tc>
      </w:tr>
      <w:tr w:rsidR="00326356" w:rsidTr="007949F6">
        <w:tc>
          <w:tcPr>
            <w:tcW w:w="740" w:type="dxa"/>
            <w:tcBorders>
              <w:top w:val="single" w:sz="4" w:space="0" w:color="000000"/>
              <w:left w:val="single" w:sz="4" w:space="0" w:color="000000"/>
              <w:bottom w:val="single" w:sz="4" w:space="0" w:color="000000"/>
              <w:right w:val="nil"/>
            </w:tcBorders>
            <w:vAlign w:val="center"/>
            <w:hideMark/>
          </w:tcPr>
          <w:p w:rsidR="00326356" w:rsidRDefault="00326356" w:rsidP="007949F6">
            <w:r>
              <w:t>2.9.</w:t>
            </w:r>
          </w:p>
        </w:tc>
        <w:tc>
          <w:tcPr>
            <w:tcW w:w="2770" w:type="dxa"/>
            <w:tcBorders>
              <w:top w:val="single" w:sz="4" w:space="0" w:color="000000"/>
              <w:left w:val="single" w:sz="4" w:space="0" w:color="000000"/>
              <w:bottom w:val="single" w:sz="4" w:space="0" w:color="000000"/>
              <w:right w:val="nil"/>
            </w:tcBorders>
            <w:vAlign w:val="center"/>
          </w:tcPr>
          <w:p w:rsidR="00326356" w:rsidRDefault="00326356" w:rsidP="007949F6">
            <w:pPr>
              <w:snapToGrid w:val="0"/>
            </w:pPr>
            <w:proofErr w:type="spellStart"/>
            <w:r>
              <w:rPr>
                <w:lang w:val="pt-BR"/>
              </w:rPr>
              <w:t>Komunikacijų</w:t>
            </w:r>
            <w:proofErr w:type="spellEnd"/>
            <w:r>
              <w:rPr>
                <w:lang w:val="pt-BR"/>
              </w:rPr>
              <w:t xml:space="preserve"> </w:t>
            </w:r>
            <w:proofErr w:type="spellStart"/>
            <w:r>
              <w:rPr>
                <w:lang w:val="pt-BR"/>
              </w:rPr>
              <w:t>sistemų</w:t>
            </w:r>
            <w:proofErr w:type="spellEnd"/>
            <w:r>
              <w:rPr>
                <w:lang w:val="pt-BR"/>
              </w:rPr>
              <w:t xml:space="preserve"> </w:t>
            </w:r>
            <w:proofErr w:type="spellStart"/>
            <w:r>
              <w:rPr>
                <w:lang w:val="pt-BR"/>
              </w:rPr>
              <w:t>nutraukimas</w:t>
            </w:r>
            <w:proofErr w:type="spellEnd"/>
            <w:r>
              <w:rPr>
                <w:lang w:val="pt-BR"/>
              </w:rPr>
              <w:t xml:space="preserve"> ir (ar) </w:t>
            </w:r>
            <w:proofErr w:type="spellStart"/>
            <w:r>
              <w:rPr>
                <w:lang w:val="pt-BR"/>
              </w:rPr>
              <w:t>gedimas</w:t>
            </w:r>
            <w:proofErr w:type="spellEnd"/>
          </w:p>
        </w:tc>
        <w:tc>
          <w:tcPr>
            <w:tcW w:w="3124" w:type="dxa"/>
            <w:tcBorders>
              <w:top w:val="single" w:sz="4" w:space="0" w:color="000000"/>
              <w:left w:val="single" w:sz="4" w:space="0" w:color="000000"/>
              <w:bottom w:val="single" w:sz="4" w:space="0" w:color="000000"/>
              <w:right w:val="nil"/>
            </w:tcBorders>
          </w:tcPr>
          <w:p w:rsidR="00326356" w:rsidRDefault="00326356" w:rsidP="007949F6">
            <w:pPr>
              <w:snapToGrid w:val="0"/>
            </w:pPr>
            <w:r>
              <w:t>Gali įvykti kartą per 10-50 metų</w:t>
            </w:r>
          </w:p>
        </w:tc>
        <w:tc>
          <w:tcPr>
            <w:tcW w:w="1559" w:type="dxa"/>
            <w:tcBorders>
              <w:top w:val="single" w:sz="4" w:space="0" w:color="000000"/>
              <w:left w:val="single" w:sz="4" w:space="0" w:color="000000"/>
              <w:bottom w:val="single" w:sz="4" w:space="0" w:color="000000"/>
              <w:right w:val="nil"/>
            </w:tcBorders>
          </w:tcPr>
          <w:p w:rsidR="00326356" w:rsidRDefault="00326356" w:rsidP="007949F6">
            <w:pPr>
              <w:snapToGrid w:val="0"/>
            </w:pPr>
            <w:r>
              <w:t>Vidutinė tikimybė</w:t>
            </w:r>
          </w:p>
        </w:tc>
        <w:tc>
          <w:tcPr>
            <w:tcW w:w="1418" w:type="dxa"/>
            <w:tcBorders>
              <w:top w:val="single" w:sz="4" w:space="0" w:color="000000"/>
              <w:left w:val="single" w:sz="4" w:space="0" w:color="000000"/>
              <w:bottom w:val="single" w:sz="4" w:space="0" w:color="000000"/>
              <w:right w:val="single" w:sz="4" w:space="0" w:color="000000"/>
            </w:tcBorders>
          </w:tcPr>
          <w:p w:rsidR="00326356" w:rsidRDefault="00326356" w:rsidP="007949F6">
            <w:pPr>
              <w:snapToGrid w:val="0"/>
              <w:jc w:val="center"/>
            </w:pPr>
            <w:r>
              <w:t>3</w:t>
            </w:r>
          </w:p>
        </w:tc>
      </w:tr>
      <w:tr w:rsidR="00326356" w:rsidTr="007949F6">
        <w:tc>
          <w:tcPr>
            <w:tcW w:w="740" w:type="dxa"/>
            <w:tcBorders>
              <w:top w:val="single" w:sz="4" w:space="0" w:color="000000"/>
              <w:left w:val="single" w:sz="4" w:space="0" w:color="000000"/>
              <w:bottom w:val="single" w:sz="4" w:space="0" w:color="000000"/>
              <w:right w:val="nil"/>
            </w:tcBorders>
            <w:vAlign w:val="center"/>
            <w:hideMark/>
          </w:tcPr>
          <w:p w:rsidR="00326356" w:rsidRDefault="00326356" w:rsidP="007949F6">
            <w:r>
              <w:t>2.10.</w:t>
            </w:r>
          </w:p>
        </w:tc>
        <w:tc>
          <w:tcPr>
            <w:tcW w:w="2770" w:type="dxa"/>
            <w:tcBorders>
              <w:top w:val="single" w:sz="4" w:space="0" w:color="000000"/>
              <w:left w:val="single" w:sz="4" w:space="0" w:color="000000"/>
              <w:bottom w:val="single" w:sz="4" w:space="0" w:color="000000"/>
              <w:right w:val="nil"/>
            </w:tcBorders>
            <w:vAlign w:val="center"/>
          </w:tcPr>
          <w:p w:rsidR="00326356" w:rsidRDefault="00326356" w:rsidP="007949F6">
            <w:r>
              <w:t>Oro tarša</w:t>
            </w:r>
          </w:p>
        </w:tc>
        <w:tc>
          <w:tcPr>
            <w:tcW w:w="3124" w:type="dxa"/>
            <w:tcBorders>
              <w:top w:val="single" w:sz="4" w:space="0" w:color="000000"/>
              <w:left w:val="single" w:sz="4" w:space="0" w:color="000000"/>
              <w:bottom w:val="single" w:sz="4" w:space="0" w:color="000000"/>
              <w:right w:val="nil"/>
            </w:tcBorders>
          </w:tcPr>
          <w:p w:rsidR="00326356" w:rsidRDefault="00326356" w:rsidP="007949F6">
            <w:pPr>
              <w:snapToGrid w:val="0"/>
            </w:pPr>
            <w:r>
              <w:t>Gali įvykti rečiau negu kartą per 100 metų</w:t>
            </w:r>
          </w:p>
        </w:tc>
        <w:tc>
          <w:tcPr>
            <w:tcW w:w="1559" w:type="dxa"/>
            <w:tcBorders>
              <w:top w:val="single" w:sz="4" w:space="0" w:color="000000"/>
              <w:left w:val="single" w:sz="4" w:space="0" w:color="000000"/>
              <w:bottom w:val="single" w:sz="4" w:space="0" w:color="000000"/>
              <w:right w:val="nil"/>
            </w:tcBorders>
          </w:tcPr>
          <w:p w:rsidR="00326356" w:rsidRDefault="00326356" w:rsidP="007949F6">
            <w:pPr>
              <w:snapToGrid w:val="0"/>
            </w:pPr>
            <w:r>
              <w:t>Labai maža tikimybė</w:t>
            </w:r>
          </w:p>
        </w:tc>
        <w:tc>
          <w:tcPr>
            <w:tcW w:w="1418" w:type="dxa"/>
            <w:tcBorders>
              <w:top w:val="single" w:sz="4" w:space="0" w:color="000000"/>
              <w:left w:val="single" w:sz="4" w:space="0" w:color="000000"/>
              <w:bottom w:val="single" w:sz="4" w:space="0" w:color="000000"/>
              <w:right w:val="single" w:sz="4" w:space="0" w:color="000000"/>
            </w:tcBorders>
          </w:tcPr>
          <w:p w:rsidR="00326356" w:rsidRDefault="00326356" w:rsidP="007949F6">
            <w:pPr>
              <w:snapToGrid w:val="0"/>
              <w:jc w:val="center"/>
            </w:pPr>
            <w:r>
              <w:t>1</w:t>
            </w:r>
          </w:p>
        </w:tc>
      </w:tr>
      <w:tr w:rsidR="00326356" w:rsidTr="007949F6">
        <w:tc>
          <w:tcPr>
            <w:tcW w:w="740" w:type="dxa"/>
            <w:tcBorders>
              <w:top w:val="single" w:sz="4" w:space="0" w:color="000000"/>
              <w:left w:val="single" w:sz="4" w:space="0" w:color="000000"/>
              <w:bottom w:val="single" w:sz="4" w:space="0" w:color="000000"/>
              <w:right w:val="nil"/>
            </w:tcBorders>
            <w:vAlign w:val="center"/>
          </w:tcPr>
          <w:p w:rsidR="00326356" w:rsidRDefault="00326356" w:rsidP="007949F6">
            <w:r>
              <w:t>2.11.</w:t>
            </w:r>
          </w:p>
        </w:tc>
        <w:tc>
          <w:tcPr>
            <w:tcW w:w="2770" w:type="dxa"/>
            <w:tcBorders>
              <w:top w:val="single" w:sz="4" w:space="0" w:color="000000"/>
              <w:left w:val="single" w:sz="4" w:space="0" w:color="000000"/>
              <w:bottom w:val="single" w:sz="4" w:space="0" w:color="000000"/>
              <w:right w:val="nil"/>
            </w:tcBorders>
            <w:vAlign w:val="center"/>
          </w:tcPr>
          <w:p w:rsidR="00326356" w:rsidRDefault="00326356" w:rsidP="007949F6">
            <w:r>
              <w:t>Vandens tarša</w:t>
            </w:r>
          </w:p>
        </w:tc>
        <w:tc>
          <w:tcPr>
            <w:tcW w:w="3124" w:type="dxa"/>
            <w:tcBorders>
              <w:top w:val="single" w:sz="4" w:space="0" w:color="000000"/>
              <w:left w:val="single" w:sz="4" w:space="0" w:color="000000"/>
              <w:bottom w:val="single" w:sz="4" w:space="0" w:color="000000"/>
              <w:right w:val="nil"/>
            </w:tcBorders>
          </w:tcPr>
          <w:p w:rsidR="00326356" w:rsidRDefault="00326356" w:rsidP="007949F6">
            <w:pPr>
              <w:snapToGrid w:val="0"/>
            </w:pPr>
            <w:r>
              <w:t>Gali įvykti rečiau negu kartą per 100 metų</w:t>
            </w:r>
          </w:p>
        </w:tc>
        <w:tc>
          <w:tcPr>
            <w:tcW w:w="1559" w:type="dxa"/>
            <w:tcBorders>
              <w:top w:val="single" w:sz="4" w:space="0" w:color="000000"/>
              <w:left w:val="single" w:sz="4" w:space="0" w:color="000000"/>
              <w:bottom w:val="single" w:sz="4" w:space="0" w:color="000000"/>
              <w:right w:val="nil"/>
            </w:tcBorders>
          </w:tcPr>
          <w:p w:rsidR="00326356" w:rsidRDefault="00326356" w:rsidP="007949F6">
            <w:pPr>
              <w:snapToGrid w:val="0"/>
            </w:pPr>
            <w:r>
              <w:t>Labai maža tikimybė</w:t>
            </w:r>
          </w:p>
        </w:tc>
        <w:tc>
          <w:tcPr>
            <w:tcW w:w="1418" w:type="dxa"/>
            <w:tcBorders>
              <w:top w:val="single" w:sz="4" w:space="0" w:color="000000"/>
              <w:left w:val="single" w:sz="4" w:space="0" w:color="000000"/>
              <w:bottom w:val="single" w:sz="4" w:space="0" w:color="000000"/>
              <w:right w:val="single" w:sz="4" w:space="0" w:color="000000"/>
            </w:tcBorders>
          </w:tcPr>
          <w:p w:rsidR="00326356" w:rsidRDefault="00326356" w:rsidP="007949F6">
            <w:pPr>
              <w:snapToGrid w:val="0"/>
              <w:jc w:val="center"/>
            </w:pPr>
            <w:r>
              <w:t>1</w:t>
            </w:r>
          </w:p>
        </w:tc>
      </w:tr>
      <w:tr w:rsidR="00326356" w:rsidTr="007949F6">
        <w:tc>
          <w:tcPr>
            <w:tcW w:w="740" w:type="dxa"/>
            <w:tcBorders>
              <w:top w:val="single" w:sz="4" w:space="0" w:color="000000"/>
              <w:left w:val="single" w:sz="4" w:space="0" w:color="000000"/>
              <w:bottom w:val="single" w:sz="4" w:space="0" w:color="000000"/>
              <w:right w:val="nil"/>
            </w:tcBorders>
            <w:vAlign w:val="center"/>
          </w:tcPr>
          <w:p w:rsidR="00326356" w:rsidRDefault="00326356" w:rsidP="007949F6">
            <w:r>
              <w:t>2.12.</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Maisto tarša</w:t>
            </w:r>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rečiau negu kartą per 100 metų</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Labai maža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1</w:t>
            </w:r>
          </w:p>
        </w:tc>
      </w:tr>
      <w:tr w:rsidR="00326356" w:rsidTr="007949F6">
        <w:tc>
          <w:tcPr>
            <w:tcW w:w="740" w:type="dxa"/>
            <w:tcBorders>
              <w:top w:val="single" w:sz="4" w:space="0" w:color="000000"/>
              <w:left w:val="single" w:sz="4" w:space="0" w:color="000000"/>
              <w:bottom w:val="single" w:sz="4" w:space="0" w:color="000000"/>
              <w:right w:val="nil"/>
            </w:tcBorders>
          </w:tcPr>
          <w:p w:rsidR="00326356" w:rsidRDefault="00326356" w:rsidP="007949F6">
            <w:r>
              <w:t>2.13.</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Dirvožemio, grunto tarša</w:t>
            </w:r>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rečiau negu kartą per 100 metų</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Labai maža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1</w:t>
            </w:r>
          </w:p>
        </w:tc>
      </w:tr>
      <w:tr w:rsidR="00326356" w:rsidTr="007949F6">
        <w:tc>
          <w:tcPr>
            <w:tcW w:w="740" w:type="dxa"/>
            <w:tcBorders>
              <w:top w:val="single" w:sz="4" w:space="0" w:color="000000"/>
              <w:left w:val="single" w:sz="4" w:space="0" w:color="000000"/>
              <w:bottom w:val="single" w:sz="4" w:space="0" w:color="000000"/>
              <w:right w:val="nil"/>
            </w:tcBorders>
            <w:vAlign w:val="center"/>
          </w:tcPr>
          <w:p w:rsidR="00326356" w:rsidRDefault="00326356" w:rsidP="007949F6">
            <w:pPr>
              <w:snapToGrid w:val="0"/>
              <w:jc w:val="center"/>
            </w:pPr>
            <w:r>
              <w:t>2.14.</w:t>
            </w:r>
          </w:p>
        </w:tc>
        <w:tc>
          <w:tcPr>
            <w:tcW w:w="277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Įvykiai transportuojant pavojingą krovinį.</w:t>
            </w:r>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rečiau negu kartą per 100 metų</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Labai maža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1</w:t>
            </w:r>
          </w:p>
        </w:tc>
      </w:tr>
      <w:tr w:rsidR="00326356" w:rsidTr="007949F6">
        <w:tc>
          <w:tcPr>
            <w:tcW w:w="740" w:type="dxa"/>
            <w:tcBorders>
              <w:top w:val="single" w:sz="4" w:space="0" w:color="000000"/>
              <w:left w:val="single" w:sz="4" w:space="0" w:color="000000"/>
              <w:bottom w:val="single" w:sz="4" w:space="0" w:color="000000"/>
              <w:right w:val="nil"/>
            </w:tcBorders>
            <w:vAlign w:val="center"/>
          </w:tcPr>
          <w:p w:rsidR="00326356" w:rsidRDefault="00326356" w:rsidP="007949F6">
            <w:r>
              <w:t>2.15.</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Radiacinė avarija</w:t>
            </w:r>
          </w:p>
        </w:tc>
        <w:tc>
          <w:tcPr>
            <w:tcW w:w="3124" w:type="dxa"/>
            <w:tcBorders>
              <w:top w:val="single" w:sz="4" w:space="0" w:color="000000"/>
              <w:left w:val="single" w:sz="4" w:space="0" w:color="000000"/>
              <w:bottom w:val="single" w:sz="4" w:space="0" w:color="000000"/>
              <w:right w:val="nil"/>
            </w:tcBorders>
            <w:vAlign w:val="center"/>
            <w:hideMark/>
          </w:tcPr>
          <w:p w:rsidR="00326356" w:rsidRDefault="00326356" w:rsidP="007949F6">
            <w:r>
              <w:t>Gali įvykti kartą per 50 – 100 metų</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Maža tikimybė</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2</w:t>
            </w:r>
          </w:p>
        </w:tc>
      </w:tr>
      <w:tr w:rsidR="00326356" w:rsidTr="007949F6">
        <w:tc>
          <w:tcPr>
            <w:tcW w:w="740" w:type="dxa"/>
            <w:tcBorders>
              <w:top w:val="single" w:sz="4" w:space="0" w:color="000000"/>
              <w:left w:val="single" w:sz="4" w:space="0" w:color="000000"/>
              <w:bottom w:val="single" w:sz="4" w:space="0" w:color="000000"/>
              <w:right w:val="nil"/>
            </w:tcBorders>
            <w:vAlign w:val="center"/>
          </w:tcPr>
          <w:p w:rsidR="00326356" w:rsidRDefault="00326356" w:rsidP="007949F6">
            <w:r>
              <w:t>2.16.</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Naftos produktų išsiliejimas</w:t>
            </w:r>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kartą per 1-10 metų</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Didelė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4</w:t>
            </w:r>
          </w:p>
        </w:tc>
      </w:tr>
      <w:tr w:rsidR="00326356" w:rsidTr="007949F6">
        <w:tc>
          <w:tcPr>
            <w:tcW w:w="740" w:type="dxa"/>
            <w:tcBorders>
              <w:top w:val="single" w:sz="4" w:space="0" w:color="000000"/>
              <w:left w:val="single" w:sz="4" w:space="0" w:color="000000"/>
              <w:bottom w:val="single" w:sz="4" w:space="0" w:color="000000"/>
              <w:right w:val="nil"/>
            </w:tcBorders>
            <w:vAlign w:val="center"/>
          </w:tcPr>
          <w:p w:rsidR="00326356" w:rsidRDefault="00326356" w:rsidP="007949F6">
            <w:r>
              <w:t>2.17.</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pPr>
              <w:rPr>
                <w:lang w:val="pt-BR"/>
              </w:rPr>
            </w:pPr>
            <w:proofErr w:type="spellStart"/>
            <w:r>
              <w:rPr>
                <w:lang w:val="pt-BR"/>
              </w:rPr>
              <w:t>Kuro</w:t>
            </w:r>
            <w:proofErr w:type="spellEnd"/>
            <w:r>
              <w:rPr>
                <w:lang w:val="pt-BR"/>
              </w:rPr>
              <w:t xml:space="preserve"> </w:t>
            </w:r>
            <w:proofErr w:type="spellStart"/>
            <w:r>
              <w:rPr>
                <w:lang w:val="pt-BR"/>
              </w:rPr>
              <w:t>resursų</w:t>
            </w:r>
            <w:proofErr w:type="spellEnd"/>
            <w:r>
              <w:rPr>
                <w:lang w:val="pt-BR"/>
              </w:rPr>
              <w:t xml:space="preserve"> </w:t>
            </w:r>
            <w:proofErr w:type="spellStart"/>
            <w:r>
              <w:rPr>
                <w:lang w:val="pt-BR"/>
              </w:rPr>
              <w:t>trūkumas</w:t>
            </w:r>
            <w:proofErr w:type="spellEnd"/>
            <w:r>
              <w:rPr>
                <w:lang w:val="pt-BR"/>
              </w:rPr>
              <w:t xml:space="preserve"> ir (ar) </w:t>
            </w:r>
            <w:proofErr w:type="spellStart"/>
            <w:r>
              <w:rPr>
                <w:lang w:val="pt-BR"/>
              </w:rPr>
              <w:t>stygius</w:t>
            </w:r>
            <w:proofErr w:type="spellEnd"/>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kartą per 50-100 metų</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Maža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2</w:t>
            </w:r>
          </w:p>
        </w:tc>
      </w:tr>
      <w:tr w:rsidR="00326356" w:rsidTr="007949F6">
        <w:tc>
          <w:tcPr>
            <w:tcW w:w="740" w:type="dxa"/>
            <w:tcBorders>
              <w:top w:val="single" w:sz="4" w:space="0" w:color="000000"/>
              <w:left w:val="single" w:sz="4" w:space="0" w:color="000000"/>
              <w:bottom w:val="single" w:sz="4" w:space="0" w:color="000000"/>
              <w:right w:val="nil"/>
            </w:tcBorders>
            <w:vAlign w:val="center"/>
          </w:tcPr>
          <w:p w:rsidR="00326356" w:rsidRDefault="00326356" w:rsidP="007949F6">
            <w:r>
              <w:t>2.18.</w:t>
            </w:r>
          </w:p>
        </w:tc>
        <w:tc>
          <w:tcPr>
            <w:tcW w:w="277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Pavojingas radinys</w:t>
            </w:r>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kartą per 10-50 metų</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Vidutinė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3</w:t>
            </w:r>
          </w:p>
        </w:tc>
      </w:tr>
      <w:tr w:rsidR="00326356" w:rsidTr="007949F6">
        <w:tc>
          <w:tcPr>
            <w:tcW w:w="740" w:type="dxa"/>
            <w:tcBorders>
              <w:top w:val="single" w:sz="4" w:space="0" w:color="000000"/>
              <w:left w:val="single" w:sz="4" w:space="0" w:color="000000"/>
              <w:bottom w:val="single" w:sz="4" w:space="0" w:color="000000"/>
              <w:right w:val="nil"/>
            </w:tcBorders>
            <w:vAlign w:val="center"/>
          </w:tcPr>
          <w:p w:rsidR="00326356" w:rsidRDefault="00326356" w:rsidP="007949F6">
            <w:r>
              <w:t>2.19.</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Karinė ataka, maištas, sukilimas</w:t>
            </w:r>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rečiau negu kartą per 100 metų</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Labai maža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1</w:t>
            </w:r>
          </w:p>
        </w:tc>
      </w:tr>
      <w:tr w:rsidR="00326356" w:rsidTr="007949F6">
        <w:tc>
          <w:tcPr>
            <w:tcW w:w="740" w:type="dxa"/>
            <w:tcBorders>
              <w:top w:val="single" w:sz="4" w:space="0" w:color="000000"/>
              <w:left w:val="single" w:sz="4" w:space="0" w:color="000000"/>
              <w:bottom w:val="single" w:sz="4" w:space="0" w:color="000000"/>
              <w:right w:val="nil"/>
            </w:tcBorders>
            <w:vAlign w:val="center"/>
          </w:tcPr>
          <w:p w:rsidR="00326356" w:rsidRDefault="00326356" w:rsidP="007949F6">
            <w:r>
              <w:t>2.20.</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Sabotažas, diversija</w:t>
            </w:r>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rečiau negu kartą per 100 metų</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Labai maža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1</w:t>
            </w:r>
          </w:p>
        </w:tc>
      </w:tr>
      <w:tr w:rsidR="00326356" w:rsidTr="007949F6">
        <w:tc>
          <w:tcPr>
            <w:tcW w:w="740" w:type="dxa"/>
            <w:tcBorders>
              <w:top w:val="single" w:sz="4" w:space="0" w:color="000000"/>
              <w:left w:val="single" w:sz="4" w:space="0" w:color="000000"/>
              <w:bottom w:val="single" w:sz="4" w:space="0" w:color="000000"/>
              <w:right w:val="nil"/>
            </w:tcBorders>
            <w:vAlign w:val="center"/>
          </w:tcPr>
          <w:p w:rsidR="00326356" w:rsidRDefault="00326356" w:rsidP="007949F6">
            <w:r>
              <w:t>2.21.</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Streikai</w:t>
            </w:r>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kartą per 50-100 metų</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Maža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2</w:t>
            </w:r>
          </w:p>
        </w:tc>
      </w:tr>
      <w:tr w:rsidR="00326356" w:rsidTr="007949F6">
        <w:tc>
          <w:tcPr>
            <w:tcW w:w="740" w:type="dxa"/>
            <w:tcBorders>
              <w:top w:val="single" w:sz="4" w:space="0" w:color="000000"/>
              <w:left w:val="single" w:sz="4" w:space="0" w:color="000000"/>
              <w:bottom w:val="single" w:sz="4" w:space="0" w:color="000000"/>
              <w:right w:val="nil"/>
            </w:tcBorders>
            <w:vAlign w:val="center"/>
          </w:tcPr>
          <w:p w:rsidR="00326356" w:rsidRDefault="00326356" w:rsidP="007949F6">
            <w:r>
              <w:t>2.22.</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Visuomenės neramumai, susibūrimai, riaušės</w:t>
            </w:r>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rečiau negu kartą per 100 metų</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Labai maža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1</w:t>
            </w:r>
          </w:p>
        </w:tc>
      </w:tr>
      <w:tr w:rsidR="00326356" w:rsidTr="007949F6">
        <w:tc>
          <w:tcPr>
            <w:tcW w:w="740" w:type="dxa"/>
            <w:tcBorders>
              <w:top w:val="single" w:sz="4" w:space="0" w:color="000000"/>
              <w:left w:val="single" w:sz="4" w:space="0" w:color="000000"/>
              <w:bottom w:val="single" w:sz="4" w:space="0" w:color="000000"/>
              <w:right w:val="nil"/>
            </w:tcBorders>
            <w:vAlign w:val="center"/>
          </w:tcPr>
          <w:p w:rsidR="00326356" w:rsidRDefault="00326356" w:rsidP="007949F6">
            <w:r>
              <w:t>2.23.</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Nusikaltimai, nusikalstami neramumai, gaujų siautėjimas</w:t>
            </w:r>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rečiau negu kartą per 100 metų</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Labai maža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1</w:t>
            </w:r>
          </w:p>
        </w:tc>
      </w:tr>
      <w:tr w:rsidR="00326356" w:rsidTr="007949F6">
        <w:tc>
          <w:tcPr>
            <w:tcW w:w="740" w:type="dxa"/>
            <w:tcBorders>
              <w:top w:val="single" w:sz="4" w:space="0" w:color="000000"/>
              <w:left w:val="single" w:sz="4" w:space="0" w:color="000000"/>
              <w:bottom w:val="single" w:sz="4" w:space="0" w:color="000000"/>
              <w:right w:val="nil"/>
            </w:tcBorders>
            <w:vAlign w:val="center"/>
          </w:tcPr>
          <w:p w:rsidR="00326356" w:rsidRDefault="00326356" w:rsidP="007949F6">
            <w:r>
              <w:t>2.24.</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Žmonių grobimas, įkaitų paėmimas</w:t>
            </w:r>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rečiau negu kartą per 100 metų</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Labai maža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1</w:t>
            </w:r>
          </w:p>
        </w:tc>
      </w:tr>
      <w:tr w:rsidR="00326356" w:rsidTr="007949F6">
        <w:tc>
          <w:tcPr>
            <w:tcW w:w="740" w:type="dxa"/>
            <w:tcBorders>
              <w:top w:val="single" w:sz="4" w:space="0" w:color="000000"/>
              <w:left w:val="single" w:sz="4" w:space="0" w:color="000000"/>
              <w:bottom w:val="single" w:sz="4" w:space="0" w:color="000000"/>
              <w:right w:val="nil"/>
            </w:tcBorders>
            <w:vAlign w:val="center"/>
          </w:tcPr>
          <w:p w:rsidR="00326356" w:rsidRDefault="00326356" w:rsidP="007949F6">
            <w:r>
              <w:t>2.25.</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Masinis užsieniečių antplūdis</w:t>
            </w:r>
          </w:p>
        </w:tc>
        <w:tc>
          <w:tcPr>
            <w:tcW w:w="3124" w:type="dxa"/>
            <w:tcBorders>
              <w:top w:val="single" w:sz="4" w:space="0" w:color="000000"/>
              <w:left w:val="single" w:sz="4" w:space="0" w:color="000000"/>
              <w:bottom w:val="single" w:sz="4" w:space="0" w:color="000000"/>
              <w:right w:val="nil"/>
            </w:tcBorders>
            <w:vAlign w:val="center"/>
            <w:hideMark/>
          </w:tcPr>
          <w:p w:rsidR="00326356" w:rsidRDefault="00326356" w:rsidP="007949F6">
            <w:pPr>
              <w:rPr>
                <w:lang w:val="it-IT"/>
              </w:rPr>
            </w:pPr>
            <w:r>
              <w:rPr>
                <w:lang w:val="it-IT"/>
              </w:rPr>
              <w:t xml:space="preserve">Gali </w:t>
            </w:r>
            <w:proofErr w:type="spellStart"/>
            <w:r>
              <w:rPr>
                <w:lang w:val="it-IT"/>
              </w:rPr>
              <w:t>įvykti</w:t>
            </w:r>
            <w:proofErr w:type="spellEnd"/>
            <w:r>
              <w:rPr>
                <w:lang w:val="it-IT"/>
              </w:rPr>
              <w:t xml:space="preserve"> </w:t>
            </w:r>
            <w:proofErr w:type="spellStart"/>
            <w:r>
              <w:rPr>
                <w:lang w:val="it-IT"/>
              </w:rPr>
              <w:t>rečiau</w:t>
            </w:r>
            <w:proofErr w:type="spellEnd"/>
            <w:r>
              <w:rPr>
                <w:lang w:val="it-IT"/>
              </w:rPr>
              <w:t xml:space="preserve"> </w:t>
            </w:r>
            <w:proofErr w:type="spellStart"/>
            <w:r>
              <w:rPr>
                <w:lang w:val="it-IT"/>
              </w:rPr>
              <w:t>negu</w:t>
            </w:r>
            <w:proofErr w:type="spellEnd"/>
            <w:r>
              <w:rPr>
                <w:lang w:val="it-IT"/>
              </w:rPr>
              <w:t xml:space="preserve"> </w:t>
            </w:r>
            <w:proofErr w:type="spellStart"/>
            <w:r>
              <w:rPr>
                <w:lang w:val="it-IT"/>
              </w:rPr>
              <w:t>karta</w:t>
            </w:r>
            <w:proofErr w:type="spellEnd"/>
            <w:r>
              <w:rPr>
                <w:lang w:val="it-IT"/>
              </w:rPr>
              <w:t xml:space="preserve"> per 100 </w:t>
            </w:r>
            <w:proofErr w:type="spellStart"/>
            <w:r>
              <w:rPr>
                <w:lang w:val="it-IT"/>
              </w:rPr>
              <w:t>metų</w:t>
            </w:r>
            <w:proofErr w:type="spellEnd"/>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Labai maža tikimybė</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c>
          <w:tcPr>
            <w:tcW w:w="740" w:type="dxa"/>
            <w:tcBorders>
              <w:top w:val="single" w:sz="4" w:space="0" w:color="000000"/>
              <w:left w:val="single" w:sz="4" w:space="0" w:color="000000"/>
              <w:bottom w:val="single" w:sz="4" w:space="0" w:color="000000"/>
              <w:right w:val="nil"/>
            </w:tcBorders>
            <w:vAlign w:val="center"/>
          </w:tcPr>
          <w:p w:rsidR="00326356" w:rsidRDefault="00326356" w:rsidP="007949F6">
            <w:r>
              <w:t>2.26</w:t>
            </w:r>
          </w:p>
        </w:tc>
        <w:tc>
          <w:tcPr>
            <w:tcW w:w="2770" w:type="dxa"/>
            <w:tcBorders>
              <w:top w:val="single" w:sz="4" w:space="0" w:color="000000"/>
              <w:left w:val="single" w:sz="4" w:space="0" w:color="000000"/>
              <w:bottom w:val="single" w:sz="4" w:space="0" w:color="000000"/>
              <w:right w:val="nil"/>
            </w:tcBorders>
            <w:vAlign w:val="center"/>
            <w:hideMark/>
          </w:tcPr>
          <w:p w:rsidR="00326356" w:rsidRDefault="00326356" w:rsidP="007949F6">
            <w:r>
              <w:t>Teroristiniai išpuoliai</w:t>
            </w:r>
          </w:p>
        </w:tc>
        <w:tc>
          <w:tcPr>
            <w:tcW w:w="312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Gali įvykti rečiau negu kartą per 100 metų</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Labai maža tikimybė</w:t>
            </w:r>
          </w:p>
        </w:tc>
        <w:tc>
          <w:tcPr>
            <w:tcW w:w="1418"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rPr>
                <w:rFonts w:eastAsia="Arial Unicode MS"/>
              </w:rPr>
            </w:pPr>
            <w:r>
              <w:rPr>
                <w:rFonts w:eastAsia="Arial Unicode MS"/>
              </w:rPr>
              <w:t>1</w:t>
            </w:r>
          </w:p>
        </w:tc>
      </w:tr>
    </w:tbl>
    <w:p w:rsidR="00326356" w:rsidRDefault="00326356" w:rsidP="00326356">
      <w:pPr>
        <w:ind w:firstLine="851"/>
        <w:jc w:val="both"/>
      </w:pPr>
    </w:p>
    <w:p w:rsidR="00326356" w:rsidRDefault="00326356" w:rsidP="00326356">
      <w:pPr>
        <w:numPr>
          <w:ilvl w:val="0"/>
          <w:numId w:val="36"/>
        </w:numPr>
        <w:tabs>
          <w:tab w:val="left" w:pos="993"/>
        </w:tabs>
        <w:ind w:left="0" w:firstLine="567"/>
        <w:jc w:val="both"/>
      </w:pPr>
      <w:r>
        <w:t>Nustačius galimo pavojaus tikimybė (T), analizuojami jo padariniai (poveikis) (P) savivaldybėje:</w:t>
      </w:r>
    </w:p>
    <w:p w:rsidR="00326356" w:rsidRDefault="00326356" w:rsidP="00326356">
      <w:pPr>
        <w:ind w:firstLine="567"/>
        <w:jc w:val="both"/>
      </w:pPr>
      <w:r>
        <w:t>-</w:t>
      </w:r>
      <w:r w:rsidR="00E101CD">
        <w:t xml:space="preserve"> </w:t>
      </w:r>
      <w:r>
        <w:t>gyventojų gyvybei ir sveikatai (P1);</w:t>
      </w:r>
    </w:p>
    <w:p w:rsidR="00326356" w:rsidRDefault="00326356" w:rsidP="00326356">
      <w:pPr>
        <w:ind w:firstLine="567"/>
        <w:jc w:val="both"/>
      </w:pPr>
      <w:r>
        <w:t>-</w:t>
      </w:r>
      <w:r w:rsidR="00E101CD">
        <w:t xml:space="preserve"> </w:t>
      </w:r>
      <w:r>
        <w:t>turtui ir aplinkai (P2);</w:t>
      </w:r>
    </w:p>
    <w:p w:rsidR="00326356" w:rsidRDefault="00326356" w:rsidP="00326356">
      <w:pPr>
        <w:ind w:firstLine="567"/>
        <w:jc w:val="both"/>
      </w:pPr>
      <w:r>
        <w:lastRenderedPageBreak/>
        <w:t>-</w:t>
      </w:r>
      <w:r w:rsidR="00E101CD">
        <w:t xml:space="preserve"> </w:t>
      </w:r>
      <w:r>
        <w:t>būtiniausioms gyvenimo (veiklos) sąlygoms (P3).</w:t>
      </w:r>
    </w:p>
    <w:p w:rsidR="00326356" w:rsidRDefault="00326356" w:rsidP="00326356">
      <w:pPr>
        <w:numPr>
          <w:ilvl w:val="0"/>
          <w:numId w:val="36"/>
        </w:numPr>
        <w:tabs>
          <w:tab w:val="left" w:pos="993"/>
        </w:tabs>
        <w:ind w:left="0" w:firstLine="567"/>
        <w:jc w:val="both"/>
      </w:pPr>
      <w:r>
        <w:t xml:space="preserve">Galimo pavojaus padariniai (poveikis) (P1, P2 ir P3) įvertinami balais pagal 4 lentelėje pateiktus įvertinimo kriterijus. </w:t>
      </w:r>
    </w:p>
    <w:p w:rsidR="00326356" w:rsidRDefault="00326356" w:rsidP="00326356">
      <w:pPr>
        <w:ind w:firstLine="851"/>
        <w:jc w:val="both"/>
      </w:pPr>
    </w:p>
    <w:p w:rsidR="00326356" w:rsidRDefault="00326356" w:rsidP="00326356">
      <w:pPr>
        <w:jc w:val="center"/>
        <w:rPr>
          <w:b/>
        </w:rPr>
      </w:pPr>
      <w:r>
        <w:rPr>
          <w:b/>
        </w:rPr>
        <w:t>Galimų padarinių (poveikio) (P) įvertinimo lentelė</w:t>
      </w:r>
    </w:p>
    <w:p w:rsidR="00326356" w:rsidRPr="00304215" w:rsidRDefault="00326356" w:rsidP="00326356">
      <w:pPr>
        <w:ind w:firstLine="851"/>
        <w:jc w:val="right"/>
        <w:rPr>
          <w:bCs/>
        </w:rPr>
      </w:pPr>
      <w:r w:rsidRPr="00304215">
        <w:rPr>
          <w:bCs/>
        </w:rPr>
        <w:t>4 lentelė</w:t>
      </w:r>
    </w:p>
    <w:tbl>
      <w:tblPr>
        <w:tblW w:w="0" w:type="auto"/>
        <w:tblInd w:w="-6" w:type="dxa"/>
        <w:tblLayout w:type="fixed"/>
        <w:tblLook w:val="04A0"/>
      </w:tblPr>
      <w:tblGrid>
        <w:gridCol w:w="6341"/>
        <w:gridCol w:w="2077"/>
        <w:gridCol w:w="1335"/>
      </w:tblGrid>
      <w:tr w:rsidR="00326356" w:rsidTr="007949F6">
        <w:trPr>
          <w:cantSplit/>
          <w:trHeight w:val="23"/>
          <w:tblHeader/>
        </w:trPr>
        <w:tc>
          <w:tcPr>
            <w:tcW w:w="6341" w:type="dxa"/>
            <w:tcBorders>
              <w:top w:val="single" w:sz="4" w:space="0" w:color="000000"/>
              <w:left w:val="single" w:sz="4" w:space="0" w:color="000000"/>
              <w:bottom w:val="single" w:sz="4" w:space="0" w:color="000000"/>
              <w:right w:val="nil"/>
            </w:tcBorders>
            <w:vAlign w:val="center"/>
            <w:hideMark/>
          </w:tcPr>
          <w:p w:rsidR="00326356" w:rsidRPr="00304215" w:rsidRDefault="00326356" w:rsidP="007949F6">
            <w:pPr>
              <w:snapToGrid w:val="0"/>
              <w:jc w:val="center"/>
              <w:rPr>
                <w:b/>
                <w:i/>
              </w:rPr>
            </w:pPr>
            <w:r w:rsidRPr="00304215">
              <w:rPr>
                <w:b/>
                <w:i/>
              </w:rPr>
              <w:t>Galimų padarinių (poveikio) gyventojų gyvybei ir sveikatai (P1) įvertinimas</w:t>
            </w:r>
          </w:p>
        </w:tc>
        <w:tc>
          <w:tcPr>
            <w:tcW w:w="2077" w:type="dxa"/>
            <w:tcBorders>
              <w:top w:val="single" w:sz="4" w:space="0" w:color="000000"/>
              <w:left w:val="single" w:sz="4" w:space="0" w:color="000000"/>
              <w:bottom w:val="single" w:sz="4" w:space="0" w:color="000000"/>
              <w:right w:val="nil"/>
            </w:tcBorders>
            <w:vAlign w:val="center"/>
            <w:hideMark/>
          </w:tcPr>
          <w:p w:rsidR="00326356" w:rsidRPr="00304215" w:rsidRDefault="00326356" w:rsidP="007949F6">
            <w:pPr>
              <w:snapToGrid w:val="0"/>
              <w:jc w:val="center"/>
              <w:rPr>
                <w:b/>
                <w:i/>
              </w:rPr>
            </w:pPr>
            <w:r w:rsidRPr="00304215">
              <w:rPr>
                <w:b/>
                <w:i/>
              </w:rPr>
              <w:t>Galimų padarinių (poveikio) lygis</w:t>
            </w:r>
          </w:p>
        </w:tc>
        <w:tc>
          <w:tcPr>
            <w:tcW w:w="1335" w:type="dxa"/>
            <w:tcBorders>
              <w:top w:val="single" w:sz="4" w:space="0" w:color="000000"/>
              <w:left w:val="single" w:sz="4" w:space="0" w:color="000000"/>
              <w:bottom w:val="single" w:sz="4" w:space="0" w:color="000000"/>
              <w:right w:val="single" w:sz="4" w:space="0" w:color="000000"/>
            </w:tcBorders>
            <w:vAlign w:val="center"/>
            <w:hideMark/>
          </w:tcPr>
          <w:p w:rsidR="00326356" w:rsidRPr="00304215" w:rsidRDefault="00326356" w:rsidP="007949F6">
            <w:pPr>
              <w:snapToGrid w:val="0"/>
              <w:jc w:val="center"/>
              <w:rPr>
                <w:b/>
                <w:i/>
              </w:rPr>
            </w:pPr>
            <w:r w:rsidRPr="00304215">
              <w:rPr>
                <w:b/>
                <w:i/>
              </w:rPr>
              <w:t>Vertinimo balai</w:t>
            </w:r>
          </w:p>
        </w:tc>
      </w:tr>
      <w:tr w:rsidR="00326356" w:rsidTr="007949F6">
        <w:trPr>
          <w:cantSplit/>
          <w:trHeight w:val="23"/>
        </w:trPr>
        <w:tc>
          <w:tcPr>
            <w:tcW w:w="6341" w:type="dxa"/>
            <w:tcBorders>
              <w:top w:val="single" w:sz="4" w:space="0" w:color="000000"/>
              <w:left w:val="single" w:sz="4" w:space="0" w:color="000000"/>
              <w:bottom w:val="single" w:sz="4" w:space="0" w:color="000000"/>
              <w:right w:val="nil"/>
            </w:tcBorders>
            <w:hideMark/>
          </w:tcPr>
          <w:p w:rsidR="00326356" w:rsidRDefault="00326356" w:rsidP="007949F6">
            <w:pPr>
              <w:snapToGrid w:val="0"/>
              <w:jc w:val="both"/>
            </w:pPr>
            <w:r>
              <w:t>Žuvusiųjų, sužeistųjų nėra ir (ar)</w:t>
            </w:r>
            <w:r>
              <w:rPr>
                <w:color w:val="000000"/>
              </w:rPr>
              <w:t xml:space="preserve"> </w:t>
            </w:r>
            <w:r>
              <w:t>gyventojų evakuoti nereikia</w:t>
            </w:r>
          </w:p>
        </w:tc>
        <w:tc>
          <w:tcPr>
            <w:tcW w:w="2077"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nereikšmingas</w:t>
            </w:r>
          </w:p>
        </w:tc>
        <w:tc>
          <w:tcPr>
            <w:tcW w:w="1335"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r>
      <w:tr w:rsidR="00326356" w:rsidTr="007949F6">
        <w:trPr>
          <w:cantSplit/>
          <w:trHeight w:val="23"/>
        </w:trPr>
        <w:tc>
          <w:tcPr>
            <w:tcW w:w="6341" w:type="dxa"/>
            <w:tcBorders>
              <w:top w:val="single" w:sz="4" w:space="0" w:color="000000"/>
              <w:left w:val="single" w:sz="4" w:space="0" w:color="000000"/>
              <w:bottom w:val="single" w:sz="4" w:space="0" w:color="000000"/>
              <w:right w:val="nil"/>
            </w:tcBorders>
          </w:tcPr>
          <w:p w:rsidR="00326356" w:rsidRDefault="00326356" w:rsidP="007949F6">
            <w:pPr>
              <w:snapToGrid w:val="0"/>
              <w:jc w:val="both"/>
            </w:pPr>
            <w:r>
              <w:t xml:space="preserve">Sužaloti 1–5 gyventojai </w:t>
            </w:r>
            <w:r>
              <w:rPr>
                <w:color w:val="000000"/>
              </w:rPr>
              <w:t>ir (ar)</w:t>
            </w:r>
            <w:r>
              <w:t xml:space="preserve"> iki 300 gyventojų evakuota</w:t>
            </w:r>
            <w:r w:rsidR="007F0355">
              <w:t>, izoliacija</w:t>
            </w:r>
          </w:p>
          <w:p w:rsidR="00326356" w:rsidRDefault="00326356" w:rsidP="007949F6">
            <w:pPr>
              <w:jc w:val="both"/>
            </w:pPr>
          </w:p>
        </w:tc>
        <w:tc>
          <w:tcPr>
            <w:tcW w:w="2077"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ribotas</w:t>
            </w:r>
          </w:p>
        </w:tc>
        <w:tc>
          <w:tcPr>
            <w:tcW w:w="1335"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r>
      <w:tr w:rsidR="00326356" w:rsidTr="007949F6">
        <w:trPr>
          <w:cantSplit/>
          <w:trHeight w:val="23"/>
        </w:trPr>
        <w:tc>
          <w:tcPr>
            <w:tcW w:w="6341"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Žuvo ne daugiau kaip 5 gyventojai ir (ar) sužalota</w:t>
            </w:r>
            <w:r>
              <w:rPr>
                <w:color w:val="000000"/>
              </w:rPr>
              <w:t xml:space="preserve"> </w:t>
            </w:r>
            <w:r>
              <w:t>nuo 5 iki 10 gyventojų, ir (ar) nuo 300 iki 500 gyventojų evakuota</w:t>
            </w:r>
          </w:p>
        </w:tc>
        <w:tc>
          <w:tcPr>
            <w:tcW w:w="2077"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didelis</w:t>
            </w:r>
          </w:p>
        </w:tc>
        <w:tc>
          <w:tcPr>
            <w:tcW w:w="1335"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3</w:t>
            </w:r>
          </w:p>
        </w:tc>
      </w:tr>
      <w:tr w:rsidR="00326356" w:rsidTr="007949F6">
        <w:trPr>
          <w:cantSplit/>
          <w:trHeight w:val="23"/>
        </w:trPr>
        <w:tc>
          <w:tcPr>
            <w:tcW w:w="6341" w:type="dxa"/>
            <w:tcBorders>
              <w:top w:val="single" w:sz="4" w:space="0" w:color="000000"/>
              <w:left w:val="single" w:sz="4" w:space="0" w:color="000000"/>
              <w:bottom w:val="single" w:sz="4" w:space="0" w:color="000000"/>
              <w:right w:val="nil"/>
            </w:tcBorders>
            <w:hideMark/>
          </w:tcPr>
          <w:p w:rsidR="00326356" w:rsidRDefault="00326356" w:rsidP="007949F6">
            <w:pPr>
              <w:snapToGrid w:val="0"/>
              <w:rPr>
                <w:color w:val="000000"/>
              </w:rPr>
            </w:pPr>
            <w:r>
              <w:t xml:space="preserve">Žuvo ne daugiau kaip 20 gyventojų ir (ar) nuo </w:t>
            </w:r>
            <w:r>
              <w:rPr>
                <w:color w:val="000000"/>
              </w:rPr>
              <w:t xml:space="preserve">10 iki 100 </w:t>
            </w:r>
            <w:r>
              <w:t xml:space="preserve">gyventojų </w:t>
            </w:r>
            <w:r>
              <w:rPr>
                <w:color w:val="000000"/>
              </w:rPr>
              <w:t>sunkiai sužalota, ir (ar) nuo 500</w:t>
            </w:r>
            <w:r>
              <w:t xml:space="preserve"> iki </w:t>
            </w:r>
            <w:r>
              <w:rPr>
                <w:color w:val="000000"/>
              </w:rPr>
              <w:t xml:space="preserve">1000 </w:t>
            </w:r>
            <w:r>
              <w:t xml:space="preserve">gyventojų </w:t>
            </w:r>
            <w:r>
              <w:rPr>
                <w:color w:val="000000"/>
              </w:rPr>
              <w:t>evakuota</w:t>
            </w:r>
          </w:p>
        </w:tc>
        <w:tc>
          <w:tcPr>
            <w:tcW w:w="2077"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labai didelis</w:t>
            </w:r>
          </w:p>
        </w:tc>
        <w:tc>
          <w:tcPr>
            <w:tcW w:w="1335"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4</w:t>
            </w:r>
          </w:p>
        </w:tc>
      </w:tr>
      <w:tr w:rsidR="00326356" w:rsidTr="007949F6">
        <w:trPr>
          <w:cantSplit/>
          <w:trHeight w:val="23"/>
        </w:trPr>
        <w:tc>
          <w:tcPr>
            <w:tcW w:w="6341" w:type="dxa"/>
            <w:tcBorders>
              <w:top w:val="single" w:sz="4" w:space="0" w:color="000000"/>
              <w:left w:val="single" w:sz="4" w:space="0" w:color="000000"/>
              <w:bottom w:val="single" w:sz="4" w:space="0" w:color="000000"/>
              <w:right w:val="nil"/>
            </w:tcBorders>
            <w:hideMark/>
          </w:tcPr>
          <w:p w:rsidR="00326356" w:rsidRDefault="00326356" w:rsidP="007949F6">
            <w:pPr>
              <w:snapToGrid w:val="0"/>
              <w:rPr>
                <w:color w:val="000000"/>
              </w:rPr>
            </w:pPr>
            <w:r>
              <w:rPr>
                <w:color w:val="000000"/>
              </w:rPr>
              <w:t xml:space="preserve">Žuvo daugiau nei 20 </w:t>
            </w:r>
            <w:r>
              <w:t xml:space="preserve">gyventojų </w:t>
            </w:r>
            <w:r>
              <w:rPr>
                <w:color w:val="000000"/>
              </w:rPr>
              <w:t xml:space="preserve">ir (ar) sužalota daugiau nei 100 </w:t>
            </w:r>
            <w:r>
              <w:t>gyventojų</w:t>
            </w:r>
            <w:r>
              <w:rPr>
                <w:color w:val="000000"/>
              </w:rPr>
              <w:t xml:space="preserve">, ir (ar) daugiau kaip 1000 </w:t>
            </w:r>
            <w:r>
              <w:t xml:space="preserve">gyventojų </w:t>
            </w:r>
            <w:r>
              <w:rPr>
                <w:color w:val="000000"/>
              </w:rPr>
              <w:t>evakuota</w:t>
            </w:r>
          </w:p>
        </w:tc>
        <w:tc>
          <w:tcPr>
            <w:tcW w:w="2077"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katastrofinis</w:t>
            </w:r>
          </w:p>
        </w:tc>
        <w:tc>
          <w:tcPr>
            <w:tcW w:w="1335"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5</w:t>
            </w:r>
          </w:p>
        </w:tc>
      </w:tr>
    </w:tbl>
    <w:p w:rsidR="00326356" w:rsidRDefault="00326356" w:rsidP="00326356">
      <w:pPr>
        <w:ind w:firstLine="851"/>
        <w:jc w:val="both"/>
        <w:rPr>
          <w:b/>
        </w:rPr>
      </w:pPr>
    </w:p>
    <w:p w:rsidR="00326356" w:rsidRDefault="00326356" w:rsidP="00326356">
      <w:pPr>
        <w:jc w:val="center"/>
        <w:rPr>
          <w:b/>
        </w:rPr>
      </w:pPr>
      <w:r>
        <w:rPr>
          <w:b/>
        </w:rPr>
        <w:t>Galimų pavojų padariniai (poveikis) gyventojų gyvybei ir sveikatai (P1)</w:t>
      </w:r>
    </w:p>
    <w:p w:rsidR="00326356" w:rsidRPr="00304215" w:rsidRDefault="00326356" w:rsidP="00326356">
      <w:pPr>
        <w:ind w:firstLine="851"/>
        <w:jc w:val="right"/>
        <w:rPr>
          <w:bCs/>
        </w:rPr>
      </w:pPr>
      <w:r w:rsidRPr="00304215">
        <w:rPr>
          <w:bCs/>
        </w:rPr>
        <w:t>5 lentelė</w:t>
      </w:r>
    </w:p>
    <w:tbl>
      <w:tblPr>
        <w:tblW w:w="9924" w:type="dxa"/>
        <w:tblInd w:w="-177" w:type="dxa"/>
        <w:tblLayout w:type="fixed"/>
        <w:tblLook w:val="04A0"/>
      </w:tblPr>
      <w:tblGrid>
        <w:gridCol w:w="684"/>
        <w:gridCol w:w="2011"/>
        <w:gridCol w:w="2410"/>
        <w:gridCol w:w="2410"/>
        <w:gridCol w:w="1417"/>
        <w:gridCol w:w="992"/>
      </w:tblGrid>
      <w:tr w:rsidR="00326356" w:rsidTr="007949F6">
        <w:trPr>
          <w:tblHeader/>
        </w:trPr>
        <w:tc>
          <w:tcPr>
            <w:tcW w:w="684"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rPr>
                <w:b/>
                <w:bCs/>
              </w:rPr>
            </w:pPr>
            <w:r w:rsidRPr="00304215">
              <w:rPr>
                <w:b/>
                <w:bCs/>
              </w:rPr>
              <w:t>Eil. Nr.</w:t>
            </w:r>
          </w:p>
        </w:tc>
        <w:tc>
          <w:tcPr>
            <w:tcW w:w="2011"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rPr>
                <w:b/>
                <w:bCs/>
              </w:rPr>
            </w:pPr>
            <w:r w:rsidRPr="00304215">
              <w:rPr>
                <w:b/>
                <w:bCs/>
              </w:rPr>
              <w:t>Nustatytas galimas pavojus</w:t>
            </w:r>
          </w:p>
        </w:tc>
        <w:tc>
          <w:tcPr>
            <w:tcW w:w="2410"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rPr>
                <w:b/>
                <w:bCs/>
              </w:rPr>
            </w:pPr>
            <w:r w:rsidRPr="00304215">
              <w:rPr>
                <w:b/>
                <w:bCs/>
              </w:rPr>
              <w:t>Galinčių nukentėti gyventojų skaičius (žuvusiųjų ir (ar) sužeistų, ir (ar) evakuotinų gyventojų)</w:t>
            </w:r>
          </w:p>
        </w:tc>
        <w:tc>
          <w:tcPr>
            <w:tcW w:w="2410"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rPr>
                <w:b/>
                <w:bCs/>
              </w:rPr>
            </w:pPr>
            <w:r w:rsidRPr="00304215">
              <w:rPr>
                <w:b/>
                <w:bCs/>
              </w:rPr>
              <w:t>Objektai, kuriuose yra pažeidžiamos visuomenės sociali</w:t>
            </w:r>
            <w:r>
              <w:rPr>
                <w:b/>
                <w:bCs/>
              </w:rPr>
              <w:t>-</w:t>
            </w:r>
            <w:proofErr w:type="spellStart"/>
            <w:r w:rsidRPr="00304215">
              <w:rPr>
                <w:b/>
                <w:bCs/>
              </w:rPr>
              <w:t>nės</w:t>
            </w:r>
            <w:proofErr w:type="spellEnd"/>
            <w:r w:rsidRPr="00304215">
              <w:rPr>
                <w:b/>
                <w:bCs/>
              </w:rPr>
              <w:t xml:space="preserve"> grupės, </w:t>
            </w:r>
            <w:proofErr w:type="spellStart"/>
            <w:r w:rsidRPr="00304215">
              <w:rPr>
                <w:b/>
                <w:bCs/>
              </w:rPr>
              <w:t>paten</w:t>
            </w:r>
            <w:r>
              <w:rPr>
                <w:b/>
                <w:bCs/>
              </w:rPr>
              <w:t>-</w:t>
            </w:r>
            <w:r w:rsidRPr="00304215">
              <w:rPr>
                <w:b/>
                <w:bCs/>
              </w:rPr>
              <w:t>kančios</w:t>
            </w:r>
            <w:proofErr w:type="spellEnd"/>
            <w:r w:rsidRPr="00304215">
              <w:rPr>
                <w:b/>
                <w:bCs/>
              </w:rPr>
              <w:t xml:space="preserve"> į pavojaus zoną, ir (ar) gyventojų skaičius</w:t>
            </w:r>
          </w:p>
        </w:tc>
        <w:tc>
          <w:tcPr>
            <w:tcW w:w="1417"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rPr>
                <w:b/>
                <w:bCs/>
              </w:rPr>
            </w:pPr>
            <w:r w:rsidRPr="00304215">
              <w:rPr>
                <w:b/>
                <w:bCs/>
              </w:rPr>
              <w:t>Galimų padarinių (poveikio) lygis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Pr="00304215" w:rsidRDefault="00326356" w:rsidP="007949F6">
            <w:pPr>
              <w:snapToGrid w:val="0"/>
              <w:rPr>
                <w:b/>
                <w:bCs/>
              </w:rPr>
            </w:pPr>
            <w:r w:rsidRPr="00304215">
              <w:rPr>
                <w:b/>
                <w:bCs/>
              </w:rPr>
              <w:t>Vertinimo balai</w:t>
            </w:r>
          </w:p>
        </w:tc>
      </w:tr>
      <w:tr w:rsidR="00326356" w:rsidTr="007949F6">
        <w:tc>
          <w:tcPr>
            <w:tcW w:w="684" w:type="dxa"/>
            <w:tcBorders>
              <w:top w:val="single" w:sz="4" w:space="0" w:color="000000"/>
              <w:left w:val="single" w:sz="4" w:space="0" w:color="000000"/>
              <w:bottom w:val="single" w:sz="4" w:space="0" w:color="000000"/>
              <w:right w:val="nil"/>
            </w:tcBorders>
            <w:vAlign w:val="center"/>
            <w:hideMark/>
          </w:tcPr>
          <w:p w:rsidR="00326356" w:rsidRPr="00304215" w:rsidRDefault="00326356" w:rsidP="007949F6">
            <w:pPr>
              <w:snapToGrid w:val="0"/>
              <w:jc w:val="center"/>
              <w:rPr>
                <w:bCs/>
                <w:sz w:val="20"/>
                <w:szCs w:val="20"/>
              </w:rPr>
            </w:pPr>
            <w:r w:rsidRPr="00304215">
              <w:rPr>
                <w:bCs/>
                <w:sz w:val="20"/>
                <w:szCs w:val="20"/>
              </w:rPr>
              <w:t>1</w:t>
            </w:r>
          </w:p>
        </w:tc>
        <w:tc>
          <w:tcPr>
            <w:tcW w:w="2011" w:type="dxa"/>
            <w:tcBorders>
              <w:top w:val="single" w:sz="4" w:space="0" w:color="000000"/>
              <w:left w:val="single" w:sz="4" w:space="0" w:color="000000"/>
              <w:bottom w:val="single" w:sz="4" w:space="0" w:color="000000"/>
              <w:right w:val="nil"/>
            </w:tcBorders>
            <w:vAlign w:val="center"/>
            <w:hideMark/>
          </w:tcPr>
          <w:p w:rsidR="00326356" w:rsidRPr="00304215" w:rsidRDefault="00326356" w:rsidP="007949F6">
            <w:pPr>
              <w:snapToGrid w:val="0"/>
              <w:jc w:val="center"/>
              <w:rPr>
                <w:bCs/>
                <w:sz w:val="20"/>
                <w:szCs w:val="20"/>
              </w:rPr>
            </w:pPr>
            <w:r w:rsidRPr="00304215">
              <w:rPr>
                <w:bCs/>
                <w:sz w:val="20"/>
                <w:szCs w:val="20"/>
              </w:rPr>
              <w:t>2</w:t>
            </w:r>
          </w:p>
        </w:tc>
        <w:tc>
          <w:tcPr>
            <w:tcW w:w="2410" w:type="dxa"/>
            <w:tcBorders>
              <w:top w:val="single" w:sz="4" w:space="0" w:color="000000"/>
              <w:left w:val="single" w:sz="4" w:space="0" w:color="000000"/>
              <w:bottom w:val="single" w:sz="4" w:space="0" w:color="000000"/>
              <w:right w:val="nil"/>
            </w:tcBorders>
            <w:vAlign w:val="center"/>
            <w:hideMark/>
          </w:tcPr>
          <w:p w:rsidR="00326356" w:rsidRPr="00304215" w:rsidRDefault="00326356" w:rsidP="007949F6">
            <w:pPr>
              <w:snapToGrid w:val="0"/>
              <w:jc w:val="center"/>
              <w:rPr>
                <w:bCs/>
                <w:sz w:val="20"/>
                <w:szCs w:val="20"/>
              </w:rPr>
            </w:pPr>
            <w:r w:rsidRPr="00304215">
              <w:rPr>
                <w:bCs/>
                <w:sz w:val="20"/>
                <w:szCs w:val="20"/>
              </w:rPr>
              <w:t>3</w:t>
            </w:r>
          </w:p>
        </w:tc>
        <w:tc>
          <w:tcPr>
            <w:tcW w:w="2410" w:type="dxa"/>
            <w:tcBorders>
              <w:top w:val="single" w:sz="4" w:space="0" w:color="000000"/>
              <w:left w:val="single" w:sz="4" w:space="0" w:color="000000"/>
              <w:bottom w:val="single" w:sz="4" w:space="0" w:color="000000"/>
              <w:right w:val="nil"/>
            </w:tcBorders>
            <w:vAlign w:val="center"/>
            <w:hideMark/>
          </w:tcPr>
          <w:p w:rsidR="00326356" w:rsidRPr="00304215" w:rsidRDefault="00326356" w:rsidP="007949F6">
            <w:pPr>
              <w:snapToGrid w:val="0"/>
              <w:jc w:val="center"/>
              <w:rPr>
                <w:bCs/>
                <w:sz w:val="20"/>
                <w:szCs w:val="20"/>
              </w:rPr>
            </w:pPr>
            <w:r w:rsidRPr="00304215">
              <w:rPr>
                <w:bCs/>
                <w:sz w:val="20"/>
                <w:szCs w:val="20"/>
              </w:rPr>
              <w:t>4</w:t>
            </w:r>
          </w:p>
        </w:tc>
        <w:tc>
          <w:tcPr>
            <w:tcW w:w="1417" w:type="dxa"/>
            <w:tcBorders>
              <w:top w:val="single" w:sz="4" w:space="0" w:color="000000"/>
              <w:left w:val="single" w:sz="4" w:space="0" w:color="000000"/>
              <w:bottom w:val="single" w:sz="4" w:space="0" w:color="000000"/>
              <w:right w:val="nil"/>
            </w:tcBorders>
            <w:vAlign w:val="center"/>
            <w:hideMark/>
          </w:tcPr>
          <w:p w:rsidR="00326356" w:rsidRPr="00304215" w:rsidRDefault="00326356" w:rsidP="007949F6">
            <w:pPr>
              <w:snapToGrid w:val="0"/>
              <w:jc w:val="center"/>
              <w:rPr>
                <w:bCs/>
                <w:sz w:val="20"/>
                <w:szCs w:val="20"/>
              </w:rPr>
            </w:pPr>
            <w:r w:rsidRPr="00304215">
              <w:rPr>
                <w:bCs/>
                <w:sz w:val="20"/>
                <w:szCs w:val="20"/>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26356" w:rsidRPr="00304215" w:rsidRDefault="00326356" w:rsidP="007949F6">
            <w:pPr>
              <w:snapToGrid w:val="0"/>
              <w:jc w:val="center"/>
              <w:rPr>
                <w:bCs/>
                <w:sz w:val="20"/>
                <w:szCs w:val="20"/>
              </w:rPr>
            </w:pPr>
            <w:r w:rsidRPr="00304215">
              <w:rPr>
                <w:bCs/>
                <w:sz w:val="20"/>
                <w:szCs w:val="20"/>
              </w:rPr>
              <w:t>6</w:t>
            </w:r>
          </w:p>
        </w:tc>
      </w:tr>
      <w:tr w:rsidR="00326356" w:rsidTr="007949F6">
        <w:trPr>
          <w:trHeight w:val="539"/>
        </w:trPr>
        <w:tc>
          <w:tcPr>
            <w:tcW w:w="684" w:type="dxa"/>
            <w:tcBorders>
              <w:top w:val="single" w:sz="4" w:space="0" w:color="000000"/>
              <w:left w:val="single" w:sz="4" w:space="0" w:color="000000"/>
              <w:bottom w:val="single" w:sz="4" w:space="0" w:color="000000"/>
              <w:right w:val="nil"/>
            </w:tcBorders>
            <w:vAlign w:val="center"/>
            <w:hideMark/>
          </w:tcPr>
          <w:p w:rsidR="00326356" w:rsidRDefault="00326356" w:rsidP="007949F6">
            <w:pPr>
              <w:rPr>
                <w:b/>
                <w:bCs/>
              </w:rPr>
            </w:pPr>
            <w:r>
              <w:rPr>
                <w:b/>
                <w:bCs/>
              </w:rPr>
              <w:t>1.</w:t>
            </w:r>
          </w:p>
        </w:tc>
        <w:tc>
          <w:tcPr>
            <w:tcW w:w="9240" w:type="dxa"/>
            <w:gridSpan w:val="5"/>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rPr>
                <w:b/>
              </w:rPr>
            </w:pPr>
            <w:r>
              <w:rPr>
                <w:b/>
                <w:bCs/>
              </w:rPr>
              <w:t>Galimi gamtiniai pavojai:</w:t>
            </w:r>
          </w:p>
        </w:tc>
      </w:tr>
      <w:tr w:rsidR="00326356" w:rsidTr="007949F6">
        <w:tc>
          <w:tcPr>
            <w:tcW w:w="684" w:type="dxa"/>
            <w:tcBorders>
              <w:top w:val="single" w:sz="4" w:space="0" w:color="000000"/>
              <w:left w:val="single" w:sz="4" w:space="0" w:color="000000"/>
              <w:bottom w:val="single" w:sz="4" w:space="0" w:color="000000"/>
              <w:right w:val="nil"/>
            </w:tcBorders>
            <w:hideMark/>
          </w:tcPr>
          <w:p w:rsidR="00326356" w:rsidRDefault="00326356" w:rsidP="007949F6">
            <w:r>
              <w:t>1.1</w:t>
            </w:r>
          </w:p>
        </w:tc>
        <w:tc>
          <w:tcPr>
            <w:tcW w:w="2011" w:type="dxa"/>
            <w:tcBorders>
              <w:top w:val="single" w:sz="4" w:space="0" w:color="000000"/>
              <w:left w:val="single" w:sz="4" w:space="0" w:color="000000"/>
              <w:bottom w:val="single" w:sz="4" w:space="0" w:color="000000"/>
              <w:right w:val="nil"/>
            </w:tcBorders>
            <w:hideMark/>
          </w:tcPr>
          <w:p w:rsidR="00326356" w:rsidRDefault="00326356" w:rsidP="007949F6">
            <w:pPr>
              <w:jc w:val="both"/>
            </w:pPr>
            <w:r>
              <w:t>Stichiniai ir katastrofiniai meteorologiniai reiškiniai</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 xml:space="preserve">Sužaloti 1–5 gyventojai </w:t>
            </w:r>
            <w:r>
              <w:rPr>
                <w:color w:val="000000"/>
              </w:rPr>
              <w:t>ir (ar)</w:t>
            </w:r>
            <w:r>
              <w:t xml:space="preserve"> iki 300 gyventojų evakuota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Ūkio subjektai, įmonės, kitos įstaigos ir individualūs būstai</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Ribotas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2</w:t>
            </w:r>
          </w:p>
        </w:tc>
      </w:tr>
      <w:tr w:rsidR="00326356" w:rsidTr="007949F6">
        <w:tc>
          <w:tcPr>
            <w:tcW w:w="684" w:type="dxa"/>
            <w:tcBorders>
              <w:top w:val="single" w:sz="4" w:space="0" w:color="000000"/>
              <w:left w:val="single" w:sz="4" w:space="0" w:color="000000"/>
              <w:bottom w:val="single" w:sz="4" w:space="0" w:color="000000"/>
              <w:right w:val="nil"/>
            </w:tcBorders>
            <w:hideMark/>
          </w:tcPr>
          <w:p w:rsidR="00326356" w:rsidRDefault="00326356" w:rsidP="007949F6">
            <w:r>
              <w:t>1.2.</w:t>
            </w:r>
          </w:p>
        </w:tc>
        <w:tc>
          <w:tcPr>
            <w:tcW w:w="2011" w:type="dxa"/>
            <w:tcBorders>
              <w:top w:val="single" w:sz="4" w:space="0" w:color="000000"/>
              <w:left w:val="single" w:sz="4" w:space="0" w:color="000000"/>
              <w:bottom w:val="single" w:sz="4" w:space="0" w:color="000000"/>
              <w:right w:val="nil"/>
            </w:tcBorders>
            <w:hideMark/>
          </w:tcPr>
          <w:p w:rsidR="00326356" w:rsidRDefault="00326356" w:rsidP="007949F6">
            <w:pPr>
              <w:rPr>
                <w:lang w:val="pt-BR"/>
              </w:rPr>
            </w:pPr>
            <w:proofErr w:type="spellStart"/>
            <w:r>
              <w:rPr>
                <w:lang w:val="pt-BR"/>
              </w:rPr>
              <w:t>Pavojingos</w:t>
            </w:r>
            <w:proofErr w:type="spellEnd"/>
            <w:r>
              <w:rPr>
                <w:lang w:val="pt-BR"/>
              </w:rPr>
              <w:t xml:space="preserve"> </w:t>
            </w:r>
            <w:proofErr w:type="spellStart"/>
            <w:r>
              <w:rPr>
                <w:lang w:val="pt-BR"/>
              </w:rPr>
              <w:t>užkrečiamosios</w:t>
            </w:r>
            <w:proofErr w:type="spellEnd"/>
            <w:r>
              <w:rPr>
                <w:lang w:val="pt-BR"/>
              </w:rPr>
              <w:t xml:space="preserve"> </w:t>
            </w:r>
            <w:proofErr w:type="spellStart"/>
            <w:r>
              <w:rPr>
                <w:lang w:val="pt-BR"/>
              </w:rPr>
              <w:t>ligos</w:t>
            </w:r>
            <w:proofErr w:type="spellEnd"/>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 xml:space="preserve">Sužaloti 1–5 gyventojai </w:t>
            </w:r>
            <w:r>
              <w:rPr>
                <w:color w:val="000000"/>
              </w:rPr>
              <w:t>ir (ar)</w:t>
            </w:r>
            <w:r>
              <w:t xml:space="preserve"> iki 300 gyventojų evakuota</w:t>
            </w:r>
            <w:r w:rsidR="008320B5">
              <w:t>, izoliacija</w:t>
            </w:r>
          </w:p>
        </w:tc>
        <w:tc>
          <w:tcPr>
            <w:tcW w:w="2410" w:type="dxa"/>
            <w:tcBorders>
              <w:top w:val="single" w:sz="4" w:space="0" w:color="000000"/>
              <w:left w:val="single" w:sz="4" w:space="0" w:color="000000"/>
              <w:bottom w:val="single" w:sz="4" w:space="0" w:color="000000"/>
              <w:right w:val="nil"/>
            </w:tcBorders>
          </w:tcPr>
          <w:p w:rsidR="00326356" w:rsidRDefault="00326356" w:rsidP="007949F6">
            <w:pPr>
              <w:snapToGrid w:val="0"/>
            </w:pPr>
            <w:r>
              <w:t>Ūkio subjektai, įmonės, kitos įstaigos ir individualūs būstai</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Ribotas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2</w:t>
            </w:r>
          </w:p>
        </w:tc>
      </w:tr>
      <w:tr w:rsidR="00326356" w:rsidTr="007949F6">
        <w:trPr>
          <w:trHeight w:val="1154"/>
        </w:trPr>
        <w:tc>
          <w:tcPr>
            <w:tcW w:w="684" w:type="dxa"/>
            <w:tcBorders>
              <w:top w:val="single" w:sz="4" w:space="0" w:color="000000"/>
              <w:left w:val="single" w:sz="4" w:space="0" w:color="000000"/>
              <w:bottom w:val="single" w:sz="4" w:space="0" w:color="000000"/>
              <w:right w:val="nil"/>
            </w:tcBorders>
            <w:vAlign w:val="center"/>
            <w:hideMark/>
          </w:tcPr>
          <w:p w:rsidR="00326356" w:rsidRDefault="00326356" w:rsidP="007949F6">
            <w:r>
              <w:t>1.3.</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both"/>
            </w:pPr>
            <w:r>
              <w:t>Stichiniai ir katastrofiniai hidrologiniai reiškiniai</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 xml:space="preserve">Sužaloti 1–5 gyventojai </w:t>
            </w:r>
            <w:r>
              <w:rPr>
                <w:color w:val="000000"/>
              </w:rPr>
              <w:t>ir (ar)</w:t>
            </w:r>
            <w:r>
              <w:t xml:space="preserve"> iki 300 gyventojų evakuota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Ūkio subjektai, įmonės, kitos įstaigos ir individualūs būstai</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Ribotas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2</w:t>
            </w:r>
          </w:p>
        </w:tc>
      </w:tr>
      <w:tr w:rsidR="00326356" w:rsidTr="007949F6">
        <w:tc>
          <w:tcPr>
            <w:tcW w:w="684" w:type="dxa"/>
            <w:tcBorders>
              <w:top w:val="single" w:sz="4" w:space="0" w:color="000000"/>
              <w:left w:val="single" w:sz="4" w:space="0" w:color="000000"/>
              <w:bottom w:val="single" w:sz="4" w:space="0" w:color="000000"/>
              <w:right w:val="nil"/>
            </w:tcBorders>
            <w:vAlign w:val="center"/>
            <w:hideMark/>
          </w:tcPr>
          <w:p w:rsidR="00326356" w:rsidRDefault="00326356" w:rsidP="007949F6">
            <w:r>
              <w:t>1.4.</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both"/>
            </w:pPr>
            <w:r>
              <w:t>Gyvūnų ligos</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Žuvusiųjų, sužeistųjų nėra ir (ar) gyventojų evakuoti nereikia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Ūkio subjektai.</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Nereikšmingas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1</w:t>
            </w:r>
          </w:p>
        </w:tc>
      </w:tr>
      <w:tr w:rsidR="00326356" w:rsidTr="007949F6">
        <w:tc>
          <w:tcPr>
            <w:tcW w:w="684" w:type="dxa"/>
            <w:tcBorders>
              <w:top w:val="single" w:sz="4" w:space="0" w:color="000000"/>
              <w:left w:val="single" w:sz="4" w:space="0" w:color="000000"/>
              <w:bottom w:val="single" w:sz="4" w:space="0" w:color="000000"/>
              <w:right w:val="nil"/>
            </w:tcBorders>
            <w:vAlign w:val="center"/>
            <w:hideMark/>
          </w:tcPr>
          <w:p w:rsidR="00326356" w:rsidRDefault="00326356" w:rsidP="007949F6">
            <w:r>
              <w:t>1.5.</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both"/>
            </w:pPr>
            <w:r>
              <w:t>Augalų ligos</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Žuvusiųjų, sužeistųjų nėra ir (ar)</w:t>
            </w:r>
            <w:r>
              <w:rPr>
                <w:color w:val="000000"/>
              </w:rPr>
              <w:t xml:space="preserve"> </w:t>
            </w:r>
            <w:r>
              <w:t>gyventojų evakuoti nereikia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Nėra.</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Nereikšmingas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1</w:t>
            </w:r>
          </w:p>
        </w:tc>
      </w:tr>
      <w:tr w:rsidR="00326356" w:rsidTr="007949F6">
        <w:tc>
          <w:tcPr>
            <w:tcW w:w="684" w:type="dxa"/>
            <w:tcBorders>
              <w:top w:val="single" w:sz="4" w:space="0" w:color="000000"/>
              <w:left w:val="single" w:sz="4" w:space="0" w:color="000000"/>
              <w:bottom w:val="single" w:sz="4" w:space="0" w:color="000000"/>
              <w:right w:val="nil"/>
            </w:tcBorders>
            <w:vAlign w:val="center"/>
            <w:hideMark/>
          </w:tcPr>
          <w:p w:rsidR="00326356" w:rsidRDefault="00326356" w:rsidP="007949F6">
            <w:r>
              <w:t>1.6.</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r>
              <w:t xml:space="preserve">Žuvų dusimas, laukinių žvėrių ir </w:t>
            </w:r>
            <w:r>
              <w:lastRenderedPageBreak/>
              <w:t>paukščių badas</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lastRenderedPageBreak/>
              <w:t>Žuvusiųjų, sužeistųjų nėra ir (ar)</w:t>
            </w:r>
            <w:r>
              <w:rPr>
                <w:color w:val="000000"/>
              </w:rPr>
              <w:t xml:space="preserve"> </w:t>
            </w:r>
            <w:r>
              <w:t xml:space="preserve">gyventojų </w:t>
            </w:r>
            <w:r>
              <w:lastRenderedPageBreak/>
              <w:t>evakuoti nereikia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lastRenderedPageBreak/>
              <w:t>Nėra</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Nereikšmingas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1</w:t>
            </w:r>
          </w:p>
        </w:tc>
      </w:tr>
      <w:tr w:rsidR="00326356" w:rsidTr="007949F6">
        <w:tc>
          <w:tcPr>
            <w:tcW w:w="684" w:type="dxa"/>
            <w:tcBorders>
              <w:top w:val="single" w:sz="4" w:space="0" w:color="000000"/>
              <w:left w:val="single" w:sz="4" w:space="0" w:color="000000"/>
              <w:bottom w:val="single" w:sz="4" w:space="0" w:color="000000"/>
              <w:right w:val="nil"/>
            </w:tcBorders>
            <w:vAlign w:val="center"/>
            <w:hideMark/>
          </w:tcPr>
          <w:p w:rsidR="00326356" w:rsidRDefault="00326356" w:rsidP="007949F6">
            <w:r>
              <w:lastRenderedPageBreak/>
              <w:t>1.7.</w:t>
            </w:r>
          </w:p>
        </w:tc>
        <w:tc>
          <w:tcPr>
            <w:tcW w:w="2011" w:type="dxa"/>
            <w:tcBorders>
              <w:top w:val="single" w:sz="4" w:space="0" w:color="000000"/>
              <w:left w:val="single" w:sz="4" w:space="0" w:color="000000"/>
              <w:bottom w:val="single" w:sz="4" w:space="0" w:color="000000"/>
              <w:right w:val="nil"/>
            </w:tcBorders>
            <w:vAlign w:val="center"/>
          </w:tcPr>
          <w:p w:rsidR="00326356" w:rsidRDefault="00326356" w:rsidP="007949F6">
            <w:pPr>
              <w:jc w:val="both"/>
            </w:pPr>
            <w:r>
              <w:t>Vabzdžių antplūdis</w:t>
            </w:r>
          </w:p>
        </w:tc>
        <w:tc>
          <w:tcPr>
            <w:tcW w:w="2410" w:type="dxa"/>
            <w:tcBorders>
              <w:top w:val="single" w:sz="4" w:space="0" w:color="000000"/>
              <w:left w:val="single" w:sz="4" w:space="0" w:color="000000"/>
              <w:bottom w:val="single" w:sz="4" w:space="0" w:color="000000"/>
              <w:right w:val="nil"/>
            </w:tcBorders>
            <w:vAlign w:val="center"/>
          </w:tcPr>
          <w:p w:rsidR="00326356" w:rsidRDefault="00326356" w:rsidP="007949F6">
            <w:pPr>
              <w:spacing w:before="120"/>
            </w:pPr>
            <w:r>
              <w:t>Žuvusiųjų, sužeistų nėra ir gyventojų evakuoti nereikia</w:t>
            </w:r>
          </w:p>
        </w:tc>
        <w:tc>
          <w:tcPr>
            <w:tcW w:w="2410" w:type="dxa"/>
            <w:tcBorders>
              <w:top w:val="single" w:sz="4" w:space="0" w:color="000000"/>
              <w:left w:val="single" w:sz="4" w:space="0" w:color="000000"/>
              <w:bottom w:val="single" w:sz="4" w:space="0" w:color="000000"/>
              <w:right w:val="nil"/>
            </w:tcBorders>
            <w:vAlign w:val="center"/>
          </w:tcPr>
          <w:p w:rsidR="00326356" w:rsidRDefault="00326356" w:rsidP="007949F6">
            <w:pPr>
              <w:snapToGrid w:val="0"/>
            </w:pPr>
            <w:r>
              <w:t>Nėra</w:t>
            </w:r>
          </w:p>
        </w:tc>
        <w:tc>
          <w:tcPr>
            <w:tcW w:w="1417" w:type="dxa"/>
            <w:tcBorders>
              <w:top w:val="single" w:sz="4" w:space="0" w:color="000000"/>
              <w:left w:val="single" w:sz="4" w:space="0" w:color="000000"/>
              <w:bottom w:val="single" w:sz="4" w:space="0" w:color="000000"/>
              <w:right w:val="nil"/>
            </w:tcBorders>
            <w:vAlign w:val="center"/>
          </w:tcPr>
          <w:p w:rsidR="00326356" w:rsidRDefault="00326356" w:rsidP="007949F6">
            <w:pPr>
              <w:snapToGrid w:val="0"/>
            </w:pPr>
            <w:r>
              <w:t>Nereikšmingas</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rPr>
                <w:color w:val="000000"/>
              </w:rPr>
            </w:pPr>
            <w:r>
              <w:t>1</w:t>
            </w:r>
          </w:p>
        </w:tc>
      </w:tr>
      <w:tr w:rsidR="00326356" w:rsidTr="007949F6">
        <w:tc>
          <w:tcPr>
            <w:tcW w:w="684" w:type="dxa"/>
            <w:tcBorders>
              <w:top w:val="single" w:sz="4" w:space="0" w:color="000000"/>
              <w:left w:val="single" w:sz="4" w:space="0" w:color="000000"/>
              <w:bottom w:val="single" w:sz="4" w:space="0" w:color="000000"/>
              <w:right w:val="nil"/>
            </w:tcBorders>
            <w:vAlign w:val="center"/>
            <w:hideMark/>
          </w:tcPr>
          <w:p w:rsidR="00326356" w:rsidRDefault="00326356" w:rsidP="007949F6">
            <w:r>
              <w:t>1.8.</w:t>
            </w:r>
          </w:p>
        </w:tc>
        <w:tc>
          <w:tcPr>
            <w:tcW w:w="2011" w:type="dxa"/>
            <w:tcBorders>
              <w:top w:val="single" w:sz="4" w:space="0" w:color="000000"/>
              <w:left w:val="single" w:sz="4" w:space="0" w:color="000000"/>
              <w:bottom w:val="single" w:sz="4" w:space="0" w:color="000000"/>
              <w:right w:val="nil"/>
            </w:tcBorders>
            <w:vAlign w:val="center"/>
          </w:tcPr>
          <w:p w:rsidR="00326356" w:rsidRDefault="00326356" w:rsidP="007949F6">
            <w:pPr>
              <w:jc w:val="both"/>
            </w:pPr>
            <w:r>
              <w:t>Geologinis reiškinys</w:t>
            </w:r>
          </w:p>
        </w:tc>
        <w:tc>
          <w:tcPr>
            <w:tcW w:w="2410" w:type="dxa"/>
            <w:tcBorders>
              <w:top w:val="single" w:sz="4" w:space="0" w:color="000000"/>
              <w:left w:val="single" w:sz="4" w:space="0" w:color="000000"/>
              <w:bottom w:val="single" w:sz="4" w:space="0" w:color="000000"/>
              <w:right w:val="nil"/>
            </w:tcBorders>
            <w:vAlign w:val="center"/>
          </w:tcPr>
          <w:p w:rsidR="00326356" w:rsidRDefault="00326356" w:rsidP="007949F6">
            <w:pPr>
              <w:spacing w:before="120"/>
            </w:pPr>
            <w:r>
              <w:t xml:space="preserve">Sužaloti 1–5 gyventojai </w:t>
            </w:r>
            <w:r>
              <w:rPr>
                <w:color w:val="000000"/>
              </w:rPr>
              <w:t>ir (ar)</w:t>
            </w:r>
            <w:r>
              <w:t xml:space="preserve"> iki 300 gyventojų evakuota</w:t>
            </w:r>
          </w:p>
        </w:tc>
        <w:tc>
          <w:tcPr>
            <w:tcW w:w="2410" w:type="dxa"/>
            <w:tcBorders>
              <w:top w:val="single" w:sz="4" w:space="0" w:color="000000"/>
              <w:left w:val="single" w:sz="4" w:space="0" w:color="000000"/>
              <w:bottom w:val="single" w:sz="4" w:space="0" w:color="000000"/>
              <w:right w:val="nil"/>
            </w:tcBorders>
            <w:vAlign w:val="center"/>
          </w:tcPr>
          <w:p w:rsidR="00326356" w:rsidRDefault="00326356" w:rsidP="007949F6">
            <w:pPr>
              <w:spacing w:before="120"/>
            </w:pPr>
            <w:r>
              <w:t>Ūkio subjektai, įmonės, kitos įstaigos ir individualūs būstai</w:t>
            </w:r>
          </w:p>
        </w:tc>
        <w:tc>
          <w:tcPr>
            <w:tcW w:w="1417" w:type="dxa"/>
            <w:tcBorders>
              <w:top w:val="single" w:sz="4" w:space="0" w:color="000000"/>
              <w:left w:val="single" w:sz="4" w:space="0" w:color="000000"/>
              <w:bottom w:val="single" w:sz="4" w:space="0" w:color="000000"/>
              <w:right w:val="nil"/>
            </w:tcBorders>
            <w:vAlign w:val="center"/>
          </w:tcPr>
          <w:p w:rsidR="00326356" w:rsidRDefault="00326356" w:rsidP="007949F6">
            <w:pPr>
              <w:spacing w:before="120"/>
            </w:pPr>
            <w:r>
              <w:t>Ribotas</w:t>
            </w:r>
          </w:p>
        </w:tc>
        <w:tc>
          <w:tcPr>
            <w:tcW w:w="992" w:type="dxa"/>
            <w:tcBorders>
              <w:top w:val="single" w:sz="4" w:space="0" w:color="000000"/>
              <w:left w:val="single" w:sz="4" w:space="0" w:color="000000"/>
              <w:bottom w:val="single" w:sz="4" w:space="0" w:color="000000"/>
              <w:right w:val="single" w:sz="4" w:space="0" w:color="000000"/>
            </w:tcBorders>
            <w:vAlign w:val="center"/>
          </w:tcPr>
          <w:p w:rsidR="00326356" w:rsidRDefault="00326356" w:rsidP="007949F6">
            <w:pPr>
              <w:spacing w:before="120"/>
            </w:pPr>
            <w:r>
              <w:t>2</w:t>
            </w:r>
          </w:p>
        </w:tc>
      </w:tr>
      <w:tr w:rsidR="00326356" w:rsidTr="007949F6">
        <w:trPr>
          <w:trHeight w:val="541"/>
        </w:trPr>
        <w:tc>
          <w:tcPr>
            <w:tcW w:w="684" w:type="dxa"/>
            <w:tcBorders>
              <w:top w:val="single" w:sz="4" w:space="0" w:color="000000"/>
              <w:left w:val="single" w:sz="4" w:space="0" w:color="000000"/>
              <w:bottom w:val="single" w:sz="4" w:space="0" w:color="000000"/>
              <w:right w:val="nil"/>
            </w:tcBorders>
            <w:vAlign w:val="center"/>
            <w:hideMark/>
          </w:tcPr>
          <w:p w:rsidR="00326356" w:rsidRDefault="00326356" w:rsidP="007949F6">
            <w:pPr>
              <w:rPr>
                <w:b/>
                <w:bCs/>
              </w:rPr>
            </w:pPr>
            <w:r>
              <w:rPr>
                <w:b/>
                <w:bCs/>
              </w:rPr>
              <w:t>2.</w:t>
            </w:r>
          </w:p>
        </w:tc>
        <w:tc>
          <w:tcPr>
            <w:tcW w:w="9240" w:type="dxa"/>
            <w:gridSpan w:val="5"/>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pPr>
            <w:r>
              <w:rPr>
                <w:b/>
                <w:bCs/>
              </w:rPr>
              <w:t>Galimi žmogaus veiklos sukelti pavojai:</w:t>
            </w:r>
          </w:p>
        </w:tc>
      </w:tr>
      <w:tr w:rsidR="00326356" w:rsidTr="007949F6">
        <w:tc>
          <w:tcPr>
            <w:tcW w:w="684" w:type="dxa"/>
            <w:tcBorders>
              <w:top w:val="single" w:sz="4" w:space="0" w:color="000000"/>
              <w:left w:val="single" w:sz="4" w:space="0" w:color="000000"/>
              <w:bottom w:val="single" w:sz="4" w:space="0" w:color="000000"/>
              <w:right w:val="nil"/>
            </w:tcBorders>
            <w:vAlign w:val="center"/>
            <w:hideMark/>
          </w:tcPr>
          <w:p w:rsidR="00326356" w:rsidRDefault="00326356" w:rsidP="007949F6">
            <w:r>
              <w:t>2.1.</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r>
              <w:t>Gaisrai atvirosiose teritorijose</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 xml:space="preserve">Sužaloti 1–5 gyventojai </w:t>
            </w:r>
            <w:r>
              <w:rPr>
                <w:color w:val="000000"/>
              </w:rPr>
              <w:t>ir (ar)</w:t>
            </w:r>
            <w:r>
              <w:t xml:space="preserve"> iki 300 gyventojų evakuota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Vienkiemiai, sodybos šalia miškų, pievų.</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Ribotas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8320B5" w:rsidP="007949F6">
            <w:pPr>
              <w:snapToGrid w:val="0"/>
            </w:pPr>
            <w:r>
              <w:t>3</w:t>
            </w:r>
          </w:p>
        </w:tc>
      </w:tr>
      <w:tr w:rsidR="00326356" w:rsidTr="007949F6">
        <w:tc>
          <w:tcPr>
            <w:tcW w:w="684" w:type="dxa"/>
            <w:tcBorders>
              <w:top w:val="single" w:sz="4" w:space="0" w:color="000000"/>
              <w:left w:val="single" w:sz="4" w:space="0" w:color="000000"/>
              <w:bottom w:val="single" w:sz="4" w:space="0" w:color="000000"/>
              <w:right w:val="nil"/>
            </w:tcBorders>
            <w:vAlign w:val="center"/>
            <w:hideMark/>
          </w:tcPr>
          <w:p w:rsidR="00326356" w:rsidRDefault="00326356" w:rsidP="007949F6">
            <w:r>
              <w:t>2.2.</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r>
              <w:t>Gaisrai pastatuose ir įrenginiuose</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Žuvo ne daugiau kaip 5 gyventojai ir (ar) sužalota</w:t>
            </w:r>
            <w:r>
              <w:rPr>
                <w:color w:val="000000"/>
              </w:rPr>
              <w:t xml:space="preserve"> </w:t>
            </w:r>
            <w:r>
              <w:t>nuo 5 iki 10 gyventojų, ir (ar) nuo 300 iki 500 gyventojų evakuota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Ūkio subjektai, įstaigos, namai ir butai.</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Didelis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3</w:t>
            </w:r>
          </w:p>
        </w:tc>
      </w:tr>
      <w:tr w:rsidR="00326356" w:rsidTr="007949F6">
        <w:tc>
          <w:tcPr>
            <w:tcW w:w="684" w:type="dxa"/>
            <w:tcBorders>
              <w:top w:val="single" w:sz="4" w:space="0" w:color="000000"/>
              <w:left w:val="single" w:sz="4" w:space="0" w:color="000000"/>
              <w:bottom w:val="single" w:sz="4" w:space="0" w:color="000000"/>
              <w:right w:val="nil"/>
            </w:tcBorders>
            <w:vAlign w:val="center"/>
            <w:hideMark/>
          </w:tcPr>
          <w:p w:rsidR="00326356" w:rsidRDefault="00326356" w:rsidP="007949F6">
            <w:r>
              <w:t>2.3.</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r>
              <w:t>Kelių transporto avarijos</w:t>
            </w:r>
          </w:p>
        </w:tc>
        <w:tc>
          <w:tcPr>
            <w:tcW w:w="2410" w:type="dxa"/>
            <w:tcBorders>
              <w:top w:val="single" w:sz="4" w:space="0" w:color="000000"/>
              <w:left w:val="single" w:sz="4" w:space="0" w:color="000000"/>
              <w:bottom w:val="single" w:sz="4" w:space="0" w:color="000000"/>
              <w:right w:val="nil"/>
            </w:tcBorders>
          </w:tcPr>
          <w:p w:rsidR="00326356" w:rsidRDefault="00326356" w:rsidP="007949F6">
            <w:pPr>
              <w:snapToGrid w:val="0"/>
            </w:pPr>
            <w:r>
              <w:t>Žuvo ne daugiau kaip 5 gyventojai ir (ar) sužalota</w:t>
            </w:r>
            <w:r>
              <w:rPr>
                <w:color w:val="000000"/>
              </w:rPr>
              <w:t xml:space="preserve"> </w:t>
            </w:r>
            <w:r>
              <w:t>nuo 5 iki 10 gyventojų</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Nėra</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Didelis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3</w:t>
            </w:r>
          </w:p>
        </w:tc>
      </w:tr>
      <w:tr w:rsidR="00326356" w:rsidTr="007949F6">
        <w:tc>
          <w:tcPr>
            <w:tcW w:w="684" w:type="dxa"/>
            <w:tcBorders>
              <w:top w:val="single" w:sz="4" w:space="0" w:color="000000"/>
              <w:left w:val="single" w:sz="4" w:space="0" w:color="000000"/>
              <w:bottom w:val="single" w:sz="4" w:space="0" w:color="000000"/>
              <w:right w:val="nil"/>
            </w:tcBorders>
            <w:vAlign w:val="center"/>
            <w:hideMark/>
          </w:tcPr>
          <w:p w:rsidR="00326356" w:rsidRDefault="00326356" w:rsidP="007949F6">
            <w:r>
              <w:t>2.4.</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r>
              <w:t>Pastatų, statinių griuvimai</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 xml:space="preserve">Sužaloti 1–5 gyventojai </w:t>
            </w:r>
            <w:r>
              <w:rPr>
                <w:color w:val="000000"/>
              </w:rPr>
              <w:t>ir (ar)</w:t>
            </w:r>
            <w:r>
              <w:t xml:space="preserve"> iki 300 gyventojų evakuota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Ūkio subjektai, įmonės, kitos įstaigos ir individualūs būstai.</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Ribotas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2</w:t>
            </w:r>
          </w:p>
        </w:tc>
      </w:tr>
      <w:tr w:rsidR="00326356" w:rsidTr="007949F6">
        <w:tc>
          <w:tcPr>
            <w:tcW w:w="684" w:type="dxa"/>
            <w:tcBorders>
              <w:top w:val="single" w:sz="4" w:space="0" w:color="000000"/>
              <w:left w:val="single" w:sz="4" w:space="0" w:color="000000"/>
              <w:bottom w:val="single" w:sz="4" w:space="0" w:color="000000"/>
              <w:right w:val="nil"/>
            </w:tcBorders>
            <w:vAlign w:val="center"/>
            <w:hideMark/>
          </w:tcPr>
          <w:p w:rsidR="00326356" w:rsidRDefault="00326356" w:rsidP="007949F6">
            <w:r>
              <w:t>2.5.</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r>
              <w:t>Elektros energijos tiekimo sutrikimai ir (ar) gedimai</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Žuvusiųjų, sužeistųjų nėra ir (ar)</w:t>
            </w:r>
            <w:r>
              <w:rPr>
                <w:color w:val="000000"/>
              </w:rPr>
              <w:t xml:space="preserve"> </w:t>
            </w:r>
            <w:r>
              <w:t>gyventojų evakuoti nereikia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Ūkio subjektai, įmonės, kitos įstaigos ir individualūs būstai</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Nereikšmingas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1</w:t>
            </w:r>
          </w:p>
        </w:tc>
      </w:tr>
      <w:tr w:rsidR="00326356" w:rsidTr="007949F6">
        <w:tc>
          <w:tcPr>
            <w:tcW w:w="684" w:type="dxa"/>
            <w:tcBorders>
              <w:top w:val="single" w:sz="4" w:space="0" w:color="000000"/>
              <w:left w:val="single" w:sz="4" w:space="0" w:color="000000"/>
              <w:bottom w:val="single" w:sz="4" w:space="0" w:color="000000"/>
              <w:right w:val="nil"/>
            </w:tcBorders>
            <w:vAlign w:val="center"/>
            <w:hideMark/>
          </w:tcPr>
          <w:p w:rsidR="00326356" w:rsidRDefault="00326356" w:rsidP="007949F6">
            <w:r>
              <w:t>2.6.</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pPr>
              <w:rPr>
                <w:lang w:val="pt-BR"/>
              </w:rPr>
            </w:pPr>
            <w:r>
              <w:t xml:space="preserve">Šilumos energijos tiekimo sutrikimai </w:t>
            </w:r>
            <w:r>
              <w:rPr>
                <w:lang w:val="pt-BR"/>
              </w:rPr>
              <w:t xml:space="preserve">ir (ar) </w:t>
            </w:r>
            <w:proofErr w:type="spellStart"/>
            <w:r>
              <w:rPr>
                <w:lang w:val="pt-BR"/>
              </w:rPr>
              <w:t>gedimai</w:t>
            </w:r>
            <w:proofErr w:type="spellEnd"/>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Žuvusiųjų, sužeistųjų nėra ir (ar)</w:t>
            </w:r>
            <w:r>
              <w:rPr>
                <w:color w:val="000000"/>
              </w:rPr>
              <w:t xml:space="preserve"> </w:t>
            </w:r>
            <w:r>
              <w:t>gyventojų evakuoti nereikia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Ūkio subjektai, įmonės, kitos įstaigos ir individualūs būstai</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Nereikšmingas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1</w:t>
            </w:r>
          </w:p>
        </w:tc>
      </w:tr>
      <w:tr w:rsidR="00326356" w:rsidTr="007949F6">
        <w:tc>
          <w:tcPr>
            <w:tcW w:w="684" w:type="dxa"/>
            <w:tcBorders>
              <w:top w:val="single" w:sz="4" w:space="0" w:color="000000"/>
              <w:left w:val="single" w:sz="4" w:space="0" w:color="000000"/>
              <w:bottom w:val="single" w:sz="4" w:space="0" w:color="000000"/>
              <w:right w:val="nil"/>
            </w:tcBorders>
            <w:vAlign w:val="center"/>
            <w:hideMark/>
          </w:tcPr>
          <w:p w:rsidR="00326356" w:rsidRDefault="00326356" w:rsidP="007949F6">
            <w:r>
              <w:t>2.7.</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r>
              <w:t>Dujų tiekimo sutrikimai</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Žuvusiųjų, sužeistųjų nėra ir (ar)</w:t>
            </w:r>
            <w:r>
              <w:rPr>
                <w:color w:val="000000"/>
              </w:rPr>
              <w:t xml:space="preserve"> </w:t>
            </w:r>
            <w:r>
              <w:t>gyventojų evakuoti nereikia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Ūkio subjektai, įmonės, kitos įstaigos ir individualūs būstai.</w:t>
            </w:r>
          </w:p>
        </w:tc>
        <w:tc>
          <w:tcPr>
            <w:tcW w:w="1417" w:type="dxa"/>
            <w:tcBorders>
              <w:top w:val="single" w:sz="4" w:space="0" w:color="000000"/>
              <w:left w:val="single" w:sz="4" w:space="0" w:color="000000"/>
              <w:bottom w:val="single" w:sz="4" w:space="0" w:color="000000"/>
              <w:right w:val="nil"/>
            </w:tcBorders>
            <w:hideMark/>
          </w:tcPr>
          <w:p w:rsidR="00326356" w:rsidRDefault="004C7FAF" w:rsidP="007949F6">
            <w:pPr>
              <w:snapToGrid w:val="0"/>
            </w:pPr>
            <w:r>
              <w:t>Ribotas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4C7FAF" w:rsidP="007949F6">
            <w:pPr>
              <w:snapToGrid w:val="0"/>
            </w:pPr>
            <w:r>
              <w:t>24</w:t>
            </w:r>
          </w:p>
        </w:tc>
      </w:tr>
      <w:tr w:rsidR="00326356" w:rsidTr="007949F6">
        <w:tc>
          <w:tcPr>
            <w:tcW w:w="684" w:type="dxa"/>
            <w:tcBorders>
              <w:top w:val="single" w:sz="4" w:space="0" w:color="000000"/>
              <w:left w:val="single" w:sz="4" w:space="0" w:color="000000"/>
              <w:bottom w:val="single" w:sz="4" w:space="0" w:color="000000"/>
              <w:right w:val="nil"/>
            </w:tcBorders>
            <w:vAlign w:val="center"/>
            <w:hideMark/>
          </w:tcPr>
          <w:p w:rsidR="00326356" w:rsidRDefault="00326356" w:rsidP="007949F6">
            <w:r>
              <w:t>2.8.</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r>
              <w:t>Vandens tiekimo sutrikimai</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Žuvusiųjų, sužeistųjų nėra ir (ar)</w:t>
            </w:r>
            <w:r>
              <w:rPr>
                <w:color w:val="000000"/>
              </w:rPr>
              <w:t xml:space="preserve"> </w:t>
            </w:r>
            <w:r>
              <w:t>gyventojų evakuoti nereikia</w:t>
            </w:r>
          </w:p>
        </w:tc>
        <w:tc>
          <w:tcPr>
            <w:tcW w:w="2410" w:type="dxa"/>
            <w:tcBorders>
              <w:top w:val="single" w:sz="4" w:space="0" w:color="000000"/>
              <w:left w:val="single" w:sz="4" w:space="0" w:color="000000"/>
              <w:bottom w:val="single" w:sz="4" w:space="0" w:color="000000"/>
              <w:right w:val="nil"/>
            </w:tcBorders>
          </w:tcPr>
          <w:p w:rsidR="00326356" w:rsidRDefault="00326356" w:rsidP="007949F6">
            <w:pPr>
              <w:snapToGrid w:val="0"/>
            </w:pPr>
            <w:r>
              <w:t>Ūkio subjektai, įmonės, kitos įstaigos ir individualūs būstai</w:t>
            </w:r>
          </w:p>
          <w:p w:rsidR="00326356" w:rsidRDefault="00326356" w:rsidP="007949F6">
            <w:pPr>
              <w:snapToGrid w:val="0"/>
            </w:pP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Nereikšmingas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1</w:t>
            </w:r>
          </w:p>
        </w:tc>
      </w:tr>
      <w:tr w:rsidR="00326356" w:rsidTr="007949F6">
        <w:tc>
          <w:tcPr>
            <w:tcW w:w="684"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both"/>
            </w:pPr>
            <w:r>
              <w:t>2.9</w:t>
            </w:r>
          </w:p>
        </w:tc>
        <w:tc>
          <w:tcPr>
            <w:tcW w:w="2011" w:type="dxa"/>
            <w:tcBorders>
              <w:top w:val="single" w:sz="4" w:space="0" w:color="000000"/>
              <w:left w:val="single" w:sz="4" w:space="0" w:color="000000"/>
              <w:bottom w:val="single" w:sz="4" w:space="0" w:color="000000"/>
              <w:right w:val="nil"/>
            </w:tcBorders>
            <w:vAlign w:val="center"/>
          </w:tcPr>
          <w:p w:rsidR="00326356" w:rsidRDefault="00326356" w:rsidP="007949F6">
            <w:pPr>
              <w:snapToGrid w:val="0"/>
            </w:pPr>
            <w:proofErr w:type="spellStart"/>
            <w:r>
              <w:rPr>
                <w:lang w:val="pt-BR"/>
              </w:rPr>
              <w:t>Komunikacijų</w:t>
            </w:r>
            <w:proofErr w:type="spellEnd"/>
            <w:r>
              <w:rPr>
                <w:lang w:val="pt-BR"/>
              </w:rPr>
              <w:t xml:space="preserve"> </w:t>
            </w:r>
            <w:proofErr w:type="spellStart"/>
            <w:r>
              <w:rPr>
                <w:lang w:val="pt-BR"/>
              </w:rPr>
              <w:t>sistemų</w:t>
            </w:r>
            <w:proofErr w:type="spellEnd"/>
            <w:r>
              <w:rPr>
                <w:lang w:val="pt-BR"/>
              </w:rPr>
              <w:t xml:space="preserve"> </w:t>
            </w:r>
            <w:proofErr w:type="spellStart"/>
            <w:r>
              <w:rPr>
                <w:lang w:val="pt-BR"/>
              </w:rPr>
              <w:t>nutraukimas</w:t>
            </w:r>
            <w:proofErr w:type="spellEnd"/>
            <w:r>
              <w:rPr>
                <w:lang w:val="pt-BR"/>
              </w:rPr>
              <w:t xml:space="preserve"> ir </w:t>
            </w:r>
            <w:r>
              <w:rPr>
                <w:lang w:val="pt-BR"/>
              </w:rPr>
              <w:lastRenderedPageBreak/>
              <w:t xml:space="preserve">(ar) </w:t>
            </w:r>
            <w:proofErr w:type="spellStart"/>
            <w:r>
              <w:rPr>
                <w:lang w:val="pt-BR"/>
              </w:rPr>
              <w:t>gedimas</w:t>
            </w:r>
            <w:proofErr w:type="spellEnd"/>
          </w:p>
        </w:tc>
        <w:tc>
          <w:tcPr>
            <w:tcW w:w="2410" w:type="dxa"/>
            <w:tcBorders>
              <w:top w:val="single" w:sz="4" w:space="0" w:color="000000"/>
              <w:left w:val="single" w:sz="4" w:space="0" w:color="000000"/>
              <w:bottom w:val="single" w:sz="4" w:space="0" w:color="000000"/>
              <w:right w:val="nil"/>
            </w:tcBorders>
          </w:tcPr>
          <w:p w:rsidR="00326356" w:rsidRDefault="00326356" w:rsidP="007949F6">
            <w:pPr>
              <w:spacing w:before="120"/>
              <w:jc w:val="both"/>
            </w:pPr>
            <w:proofErr w:type="spellStart"/>
            <w:r>
              <w:rPr>
                <w:lang w:val="pt-BR"/>
              </w:rPr>
              <w:lastRenderedPageBreak/>
              <w:t>Žuvusiųjų</w:t>
            </w:r>
            <w:proofErr w:type="spellEnd"/>
            <w:r>
              <w:rPr>
                <w:lang w:val="pt-BR"/>
              </w:rPr>
              <w:t xml:space="preserve">, </w:t>
            </w:r>
            <w:proofErr w:type="spellStart"/>
            <w:r>
              <w:rPr>
                <w:lang w:val="pt-BR"/>
              </w:rPr>
              <w:t>sužeistųjų</w:t>
            </w:r>
            <w:proofErr w:type="spellEnd"/>
            <w:r>
              <w:rPr>
                <w:lang w:val="pt-BR"/>
              </w:rPr>
              <w:t xml:space="preserve"> </w:t>
            </w:r>
            <w:proofErr w:type="spellStart"/>
            <w:r>
              <w:rPr>
                <w:lang w:val="pt-BR"/>
              </w:rPr>
              <w:t>nėra</w:t>
            </w:r>
            <w:proofErr w:type="spellEnd"/>
            <w:r>
              <w:rPr>
                <w:lang w:val="pt-BR"/>
              </w:rPr>
              <w:t xml:space="preserve"> ir (ar)</w:t>
            </w:r>
            <w:r>
              <w:rPr>
                <w:color w:val="000000"/>
                <w:lang w:val="pt-BR"/>
              </w:rPr>
              <w:t xml:space="preserve"> </w:t>
            </w:r>
            <w:proofErr w:type="spellStart"/>
            <w:r>
              <w:rPr>
                <w:lang w:val="pt-BR"/>
              </w:rPr>
              <w:t>gyventojų</w:t>
            </w:r>
            <w:proofErr w:type="spellEnd"/>
            <w:r>
              <w:rPr>
                <w:lang w:val="pt-BR"/>
              </w:rPr>
              <w:t xml:space="preserve"> </w:t>
            </w:r>
            <w:proofErr w:type="spellStart"/>
            <w:r>
              <w:rPr>
                <w:lang w:val="pt-BR"/>
              </w:rPr>
              <w:lastRenderedPageBreak/>
              <w:t>evakuoti</w:t>
            </w:r>
            <w:proofErr w:type="spellEnd"/>
            <w:r>
              <w:rPr>
                <w:lang w:val="pt-BR"/>
              </w:rPr>
              <w:t xml:space="preserve"> </w:t>
            </w:r>
            <w:proofErr w:type="spellStart"/>
            <w:r>
              <w:rPr>
                <w:lang w:val="pt-BR"/>
              </w:rPr>
              <w:t>nereikia</w:t>
            </w:r>
            <w:proofErr w:type="spellEnd"/>
          </w:p>
        </w:tc>
        <w:tc>
          <w:tcPr>
            <w:tcW w:w="2410" w:type="dxa"/>
            <w:tcBorders>
              <w:top w:val="single" w:sz="4" w:space="0" w:color="000000"/>
              <w:left w:val="single" w:sz="4" w:space="0" w:color="000000"/>
              <w:bottom w:val="single" w:sz="4" w:space="0" w:color="000000"/>
              <w:right w:val="nil"/>
            </w:tcBorders>
          </w:tcPr>
          <w:p w:rsidR="00326356" w:rsidRDefault="00326356" w:rsidP="007949F6">
            <w:pPr>
              <w:spacing w:before="120"/>
            </w:pPr>
            <w:r>
              <w:lastRenderedPageBreak/>
              <w:t>Nėra</w:t>
            </w:r>
          </w:p>
        </w:tc>
        <w:tc>
          <w:tcPr>
            <w:tcW w:w="1417" w:type="dxa"/>
            <w:tcBorders>
              <w:top w:val="single" w:sz="4" w:space="0" w:color="000000"/>
              <w:left w:val="single" w:sz="4" w:space="0" w:color="000000"/>
              <w:bottom w:val="single" w:sz="4" w:space="0" w:color="000000"/>
              <w:right w:val="nil"/>
            </w:tcBorders>
          </w:tcPr>
          <w:p w:rsidR="00326356" w:rsidRDefault="00326356" w:rsidP="007949F6">
            <w:pPr>
              <w:spacing w:before="120"/>
            </w:pPr>
            <w:r>
              <w:t>Nereikšmingas</w:t>
            </w:r>
          </w:p>
        </w:tc>
        <w:tc>
          <w:tcPr>
            <w:tcW w:w="992" w:type="dxa"/>
            <w:tcBorders>
              <w:top w:val="single" w:sz="4" w:space="0" w:color="000000"/>
              <w:left w:val="single" w:sz="4" w:space="0" w:color="000000"/>
              <w:bottom w:val="single" w:sz="4" w:space="0" w:color="000000"/>
              <w:right w:val="single" w:sz="4" w:space="0" w:color="000000"/>
            </w:tcBorders>
          </w:tcPr>
          <w:p w:rsidR="00326356" w:rsidRDefault="00326356" w:rsidP="007949F6">
            <w:pPr>
              <w:spacing w:before="120"/>
            </w:pPr>
            <w:r>
              <w:t>1</w:t>
            </w:r>
          </w:p>
        </w:tc>
      </w:tr>
      <w:tr w:rsidR="00326356" w:rsidTr="007949F6">
        <w:tc>
          <w:tcPr>
            <w:tcW w:w="684"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both"/>
            </w:pPr>
            <w:r>
              <w:lastRenderedPageBreak/>
              <w:t>2.10</w:t>
            </w:r>
          </w:p>
        </w:tc>
        <w:tc>
          <w:tcPr>
            <w:tcW w:w="2011" w:type="dxa"/>
            <w:tcBorders>
              <w:top w:val="single" w:sz="4" w:space="0" w:color="000000"/>
              <w:left w:val="single" w:sz="4" w:space="0" w:color="000000"/>
              <w:bottom w:val="single" w:sz="4" w:space="0" w:color="000000"/>
              <w:right w:val="nil"/>
            </w:tcBorders>
            <w:vAlign w:val="center"/>
          </w:tcPr>
          <w:p w:rsidR="00326356" w:rsidRDefault="00326356" w:rsidP="007949F6">
            <w:r>
              <w:t>Oro tarša</w:t>
            </w:r>
          </w:p>
        </w:tc>
        <w:tc>
          <w:tcPr>
            <w:tcW w:w="2410" w:type="dxa"/>
            <w:tcBorders>
              <w:top w:val="single" w:sz="4" w:space="0" w:color="000000"/>
              <w:left w:val="single" w:sz="4" w:space="0" w:color="000000"/>
              <w:bottom w:val="single" w:sz="4" w:space="0" w:color="000000"/>
              <w:right w:val="nil"/>
            </w:tcBorders>
            <w:vAlign w:val="center"/>
          </w:tcPr>
          <w:p w:rsidR="00326356" w:rsidRDefault="00326356" w:rsidP="007949F6">
            <w:pPr>
              <w:snapToGrid w:val="0"/>
            </w:pPr>
            <w:r>
              <w:t>Žuvusiųjų, sužeistų nėra ir gyventojų evakuoti nereikia</w:t>
            </w:r>
          </w:p>
        </w:tc>
        <w:tc>
          <w:tcPr>
            <w:tcW w:w="2410" w:type="dxa"/>
            <w:tcBorders>
              <w:top w:val="single" w:sz="4" w:space="0" w:color="000000"/>
              <w:left w:val="single" w:sz="4" w:space="0" w:color="000000"/>
              <w:bottom w:val="single" w:sz="4" w:space="0" w:color="000000"/>
              <w:right w:val="nil"/>
            </w:tcBorders>
            <w:vAlign w:val="center"/>
          </w:tcPr>
          <w:p w:rsidR="00326356" w:rsidRDefault="00326356" w:rsidP="007949F6">
            <w:pPr>
              <w:spacing w:before="120"/>
            </w:pPr>
            <w:r>
              <w:t>Ūkio subjektai, įmonės, kitos įstaigos ir individualūs būstai</w:t>
            </w:r>
          </w:p>
          <w:p w:rsidR="00326356" w:rsidRDefault="00326356" w:rsidP="007949F6">
            <w:pPr>
              <w:snapToGrid w:val="0"/>
            </w:pPr>
          </w:p>
        </w:tc>
        <w:tc>
          <w:tcPr>
            <w:tcW w:w="1417" w:type="dxa"/>
            <w:tcBorders>
              <w:top w:val="single" w:sz="4" w:space="0" w:color="000000"/>
              <w:left w:val="single" w:sz="4" w:space="0" w:color="000000"/>
              <w:bottom w:val="single" w:sz="4" w:space="0" w:color="000000"/>
              <w:right w:val="nil"/>
            </w:tcBorders>
            <w:vAlign w:val="center"/>
          </w:tcPr>
          <w:p w:rsidR="00326356" w:rsidRDefault="00326356" w:rsidP="007949F6">
            <w:pPr>
              <w:spacing w:before="120"/>
            </w:pPr>
            <w:r>
              <w:t>Nereikšminga</w:t>
            </w:r>
          </w:p>
        </w:tc>
        <w:tc>
          <w:tcPr>
            <w:tcW w:w="992" w:type="dxa"/>
            <w:tcBorders>
              <w:top w:val="single" w:sz="4" w:space="0" w:color="000000"/>
              <w:left w:val="single" w:sz="4" w:space="0" w:color="000000"/>
              <w:bottom w:val="single" w:sz="4" w:space="0" w:color="000000"/>
              <w:right w:val="single" w:sz="4" w:space="0" w:color="000000"/>
            </w:tcBorders>
            <w:vAlign w:val="center"/>
          </w:tcPr>
          <w:p w:rsidR="00326356" w:rsidRDefault="00326356" w:rsidP="007949F6">
            <w:pPr>
              <w:spacing w:before="120"/>
            </w:pPr>
            <w:r>
              <w:t>1</w:t>
            </w:r>
          </w:p>
        </w:tc>
      </w:tr>
      <w:tr w:rsidR="00326356" w:rsidTr="007949F6">
        <w:tc>
          <w:tcPr>
            <w:tcW w:w="684" w:type="dxa"/>
            <w:tcBorders>
              <w:top w:val="single" w:sz="4" w:space="0" w:color="000000"/>
              <w:left w:val="single" w:sz="4" w:space="0" w:color="000000"/>
              <w:bottom w:val="single" w:sz="4" w:space="0" w:color="000000"/>
              <w:right w:val="nil"/>
            </w:tcBorders>
            <w:vAlign w:val="center"/>
          </w:tcPr>
          <w:p w:rsidR="00326356" w:rsidRDefault="00326356" w:rsidP="007949F6">
            <w:pPr>
              <w:jc w:val="both"/>
            </w:pPr>
            <w:r>
              <w:t>2.11</w:t>
            </w:r>
          </w:p>
        </w:tc>
        <w:tc>
          <w:tcPr>
            <w:tcW w:w="2011" w:type="dxa"/>
            <w:tcBorders>
              <w:top w:val="single" w:sz="4" w:space="0" w:color="000000"/>
              <w:left w:val="single" w:sz="4" w:space="0" w:color="000000"/>
              <w:bottom w:val="single" w:sz="4" w:space="0" w:color="000000"/>
              <w:right w:val="nil"/>
            </w:tcBorders>
            <w:vAlign w:val="center"/>
          </w:tcPr>
          <w:p w:rsidR="00326356" w:rsidRDefault="00326356" w:rsidP="007949F6">
            <w:r>
              <w:t>Vandens tarša</w:t>
            </w:r>
          </w:p>
        </w:tc>
        <w:tc>
          <w:tcPr>
            <w:tcW w:w="2410" w:type="dxa"/>
            <w:tcBorders>
              <w:top w:val="single" w:sz="4" w:space="0" w:color="000000"/>
              <w:left w:val="single" w:sz="4" w:space="0" w:color="000000"/>
              <w:bottom w:val="single" w:sz="4" w:space="0" w:color="000000"/>
              <w:right w:val="nil"/>
            </w:tcBorders>
          </w:tcPr>
          <w:p w:rsidR="00326356" w:rsidRDefault="00326356" w:rsidP="007949F6">
            <w:pPr>
              <w:snapToGrid w:val="0"/>
            </w:pPr>
            <w:r>
              <w:t>Žuvusiųjų, sužeistųjų nėra ir (ar)</w:t>
            </w:r>
            <w:r>
              <w:rPr>
                <w:color w:val="000000"/>
              </w:rPr>
              <w:t xml:space="preserve"> </w:t>
            </w:r>
            <w:r>
              <w:t>gyventojų evakuoti nereikia</w:t>
            </w:r>
          </w:p>
        </w:tc>
        <w:tc>
          <w:tcPr>
            <w:tcW w:w="2410" w:type="dxa"/>
            <w:tcBorders>
              <w:top w:val="single" w:sz="4" w:space="0" w:color="000000"/>
              <w:left w:val="single" w:sz="4" w:space="0" w:color="000000"/>
              <w:bottom w:val="single" w:sz="4" w:space="0" w:color="000000"/>
              <w:right w:val="nil"/>
            </w:tcBorders>
          </w:tcPr>
          <w:p w:rsidR="00326356" w:rsidRDefault="00326356" w:rsidP="007949F6">
            <w:pPr>
              <w:spacing w:before="120"/>
            </w:pPr>
            <w:r>
              <w:t>Ūkio subjektai, įmonės, kitos įstaigos ir gyvenamieji būstai.</w:t>
            </w:r>
          </w:p>
        </w:tc>
        <w:tc>
          <w:tcPr>
            <w:tcW w:w="1417" w:type="dxa"/>
            <w:tcBorders>
              <w:top w:val="single" w:sz="4" w:space="0" w:color="000000"/>
              <w:left w:val="single" w:sz="4" w:space="0" w:color="000000"/>
              <w:bottom w:val="single" w:sz="4" w:space="0" w:color="000000"/>
              <w:right w:val="nil"/>
            </w:tcBorders>
            <w:vAlign w:val="center"/>
          </w:tcPr>
          <w:p w:rsidR="00326356" w:rsidRDefault="00326356" w:rsidP="007949F6">
            <w:pPr>
              <w:spacing w:before="120"/>
            </w:pPr>
            <w:r>
              <w:t>Nereikšminga</w:t>
            </w:r>
          </w:p>
        </w:tc>
        <w:tc>
          <w:tcPr>
            <w:tcW w:w="992" w:type="dxa"/>
            <w:tcBorders>
              <w:top w:val="single" w:sz="4" w:space="0" w:color="000000"/>
              <w:left w:val="single" w:sz="4" w:space="0" w:color="000000"/>
              <w:bottom w:val="single" w:sz="4" w:space="0" w:color="000000"/>
              <w:right w:val="single" w:sz="4" w:space="0" w:color="000000"/>
            </w:tcBorders>
            <w:vAlign w:val="center"/>
          </w:tcPr>
          <w:p w:rsidR="00326356" w:rsidRDefault="00326356" w:rsidP="007949F6">
            <w:pPr>
              <w:spacing w:before="120"/>
            </w:pPr>
            <w:r>
              <w:t>1</w:t>
            </w:r>
          </w:p>
        </w:tc>
      </w:tr>
      <w:tr w:rsidR="00326356" w:rsidTr="007949F6">
        <w:tc>
          <w:tcPr>
            <w:tcW w:w="684" w:type="dxa"/>
            <w:tcBorders>
              <w:top w:val="single" w:sz="4" w:space="0" w:color="000000"/>
              <w:left w:val="single" w:sz="4" w:space="0" w:color="000000"/>
              <w:bottom w:val="single" w:sz="4" w:space="0" w:color="000000"/>
              <w:right w:val="nil"/>
            </w:tcBorders>
            <w:vAlign w:val="center"/>
          </w:tcPr>
          <w:p w:rsidR="00326356" w:rsidRDefault="00326356" w:rsidP="007949F6">
            <w:pPr>
              <w:jc w:val="both"/>
            </w:pPr>
            <w:r>
              <w:t>2.12</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r>
              <w:t>Maisto tarša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 xml:space="preserve">Sužaloti 1–5 gyventojai </w:t>
            </w:r>
            <w:r>
              <w:rPr>
                <w:color w:val="000000"/>
              </w:rPr>
              <w:t>ir (ar)</w:t>
            </w:r>
            <w:r>
              <w:t xml:space="preserve"> iki 300 gyventojų evakuota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Ūkio subjektai, įmonės, kitos įstaigos ir gyvenamieji būstai.</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Ribotas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2</w:t>
            </w:r>
          </w:p>
        </w:tc>
      </w:tr>
      <w:tr w:rsidR="00326356" w:rsidTr="007949F6">
        <w:tc>
          <w:tcPr>
            <w:tcW w:w="684" w:type="dxa"/>
            <w:tcBorders>
              <w:top w:val="single" w:sz="4" w:space="0" w:color="000000"/>
              <w:left w:val="single" w:sz="4" w:space="0" w:color="000000"/>
              <w:bottom w:val="single" w:sz="4" w:space="0" w:color="000000"/>
              <w:right w:val="nil"/>
            </w:tcBorders>
            <w:vAlign w:val="center"/>
          </w:tcPr>
          <w:p w:rsidR="00326356" w:rsidRDefault="00326356" w:rsidP="007949F6">
            <w:pPr>
              <w:jc w:val="center"/>
            </w:pPr>
            <w:r>
              <w:t>2.13</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r>
              <w:t>Dirvožemio, grunto tarša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Žuvusiųjų, sužeistųjų nėra ir (ar)</w:t>
            </w:r>
            <w:r>
              <w:rPr>
                <w:color w:val="000000"/>
              </w:rPr>
              <w:t xml:space="preserve"> </w:t>
            </w:r>
            <w:r>
              <w:t>gyventojų evakuoti nereikia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Nėra</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Nereikšmingas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1</w:t>
            </w:r>
          </w:p>
        </w:tc>
      </w:tr>
      <w:tr w:rsidR="00326356" w:rsidTr="007949F6">
        <w:tc>
          <w:tcPr>
            <w:tcW w:w="684" w:type="dxa"/>
            <w:tcBorders>
              <w:top w:val="single" w:sz="4" w:space="0" w:color="000000"/>
              <w:left w:val="single" w:sz="4" w:space="0" w:color="000000"/>
              <w:bottom w:val="single" w:sz="4" w:space="0" w:color="000000"/>
              <w:right w:val="nil"/>
            </w:tcBorders>
            <w:vAlign w:val="center"/>
          </w:tcPr>
          <w:p w:rsidR="00326356" w:rsidRDefault="00326356" w:rsidP="007949F6">
            <w:pPr>
              <w:snapToGrid w:val="0"/>
            </w:pPr>
            <w:r>
              <w:t>2.14</w:t>
            </w:r>
          </w:p>
        </w:tc>
        <w:tc>
          <w:tcPr>
            <w:tcW w:w="2011"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Įvykiai transportuojant pavojingą krovinį.</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 xml:space="preserve">Sužaloti 1–5 gyventojai </w:t>
            </w:r>
            <w:r>
              <w:rPr>
                <w:color w:val="000000"/>
              </w:rPr>
              <w:t>ir (ar)</w:t>
            </w:r>
            <w:r>
              <w:t xml:space="preserve"> iki 300 gyventojų evakuota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Ūkio subjektai, įmonės, kitos įstaigos ir gyvenamieji būstai.</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Ribotas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2</w:t>
            </w:r>
          </w:p>
        </w:tc>
      </w:tr>
      <w:tr w:rsidR="00326356" w:rsidTr="007949F6">
        <w:tc>
          <w:tcPr>
            <w:tcW w:w="684" w:type="dxa"/>
            <w:tcBorders>
              <w:top w:val="single" w:sz="4" w:space="0" w:color="000000"/>
              <w:left w:val="single" w:sz="4" w:space="0" w:color="000000"/>
              <w:bottom w:val="single" w:sz="4" w:space="0" w:color="000000"/>
              <w:right w:val="nil"/>
            </w:tcBorders>
            <w:vAlign w:val="center"/>
          </w:tcPr>
          <w:p w:rsidR="00326356" w:rsidRDefault="00326356" w:rsidP="007949F6">
            <w:pPr>
              <w:jc w:val="both"/>
            </w:pPr>
            <w:r>
              <w:t>2.15</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r>
              <w:t>Radiacinė avarija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 xml:space="preserve">Sužaloti 1–5 gyventojai </w:t>
            </w:r>
            <w:r>
              <w:rPr>
                <w:color w:val="000000"/>
              </w:rPr>
              <w:t>ir (ar)</w:t>
            </w:r>
            <w:r>
              <w:t xml:space="preserve"> iki 300 gyventojų evakuota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Ūkio subjektai, įmonės, kitos įstaigos ir gyvenamieji būstai.</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Ribotas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2</w:t>
            </w:r>
          </w:p>
        </w:tc>
      </w:tr>
      <w:tr w:rsidR="00326356" w:rsidTr="007949F6">
        <w:tc>
          <w:tcPr>
            <w:tcW w:w="684" w:type="dxa"/>
            <w:tcBorders>
              <w:top w:val="single" w:sz="4" w:space="0" w:color="000000"/>
              <w:left w:val="single" w:sz="4" w:space="0" w:color="000000"/>
              <w:bottom w:val="single" w:sz="4" w:space="0" w:color="000000"/>
              <w:right w:val="nil"/>
            </w:tcBorders>
            <w:vAlign w:val="center"/>
          </w:tcPr>
          <w:p w:rsidR="00326356" w:rsidRDefault="00326356" w:rsidP="007949F6">
            <w:pPr>
              <w:jc w:val="both"/>
            </w:pPr>
            <w:r>
              <w:t>2.16</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r>
              <w:t>Naftos produktų išsiliejimas</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Žuvusiųjų, sužeistųjų nėra ir (ar)</w:t>
            </w:r>
            <w:r>
              <w:rPr>
                <w:color w:val="000000"/>
              </w:rPr>
              <w:t xml:space="preserve"> </w:t>
            </w:r>
            <w:r>
              <w:t>gyventojų evakuoti nereikia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Nėra</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Nereikšmingas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1</w:t>
            </w:r>
          </w:p>
        </w:tc>
      </w:tr>
      <w:tr w:rsidR="00326356" w:rsidTr="007949F6">
        <w:tc>
          <w:tcPr>
            <w:tcW w:w="684" w:type="dxa"/>
            <w:tcBorders>
              <w:top w:val="single" w:sz="4" w:space="0" w:color="000000"/>
              <w:left w:val="single" w:sz="4" w:space="0" w:color="000000"/>
              <w:bottom w:val="single" w:sz="4" w:space="0" w:color="000000"/>
              <w:right w:val="nil"/>
            </w:tcBorders>
            <w:vAlign w:val="center"/>
          </w:tcPr>
          <w:p w:rsidR="00326356" w:rsidRDefault="00326356" w:rsidP="007949F6">
            <w:pPr>
              <w:jc w:val="both"/>
            </w:pPr>
            <w:r>
              <w:t>2.17</w:t>
            </w:r>
          </w:p>
        </w:tc>
        <w:tc>
          <w:tcPr>
            <w:tcW w:w="2011" w:type="dxa"/>
            <w:tcBorders>
              <w:top w:val="single" w:sz="4" w:space="0" w:color="000000"/>
              <w:left w:val="single" w:sz="4" w:space="0" w:color="000000"/>
              <w:bottom w:val="single" w:sz="4" w:space="0" w:color="000000"/>
              <w:right w:val="nil"/>
            </w:tcBorders>
            <w:vAlign w:val="center"/>
          </w:tcPr>
          <w:p w:rsidR="00326356" w:rsidRDefault="00326356" w:rsidP="007949F6">
            <w:pPr>
              <w:rPr>
                <w:lang w:val="pt-BR"/>
              </w:rPr>
            </w:pPr>
            <w:proofErr w:type="spellStart"/>
            <w:r>
              <w:rPr>
                <w:lang w:val="pt-BR"/>
              </w:rPr>
              <w:t>Kuro</w:t>
            </w:r>
            <w:proofErr w:type="spellEnd"/>
            <w:r>
              <w:rPr>
                <w:lang w:val="pt-BR"/>
              </w:rPr>
              <w:t xml:space="preserve"> </w:t>
            </w:r>
            <w:proofErr w:type="spellStart"/>
            <w:r>
              <w:rPr>
                <w:lang w:val="pt-BR"/>
              </w:rPr>
              <w:t>resursų</w:t>
            </w:r>
            <w:proofErr w:type="spellEnd"/>
            <w:r>
              <w:rPr>
                <w:lang w:val="pt-BR"/>
              </w:rPr>
              <w:t xml:space="preserve"> </w:t>
            </w:r>
            <w:proofErr w:type="spellStart"/>
            <w:r>
              <w:rPr>
                <w:lang w:val="pt-BR"/>
              </w:rPr>
              <w:t>trūkumas</w:t>
            </w:r>
            <w:proofErr w:type="spellEnd"/>
            <w:r>
              <w:rPr>
                <w:lang w:val="pt-BR"/>
              </w:rPr>
              <w:t xml:space="preserve"> ir (ar) </w:t>
            </w:r>
            <w:proofErr w:type="spellStart"/>
            <w:r>
              <w:rPr>
                <w:lang w:val="pt-BR"/>
              </w:rPr>
              <w:t>stygius</w:t>
            </w:r>
            <w:proofErr w:type="spellEnd"/>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rPr>
                <w:lang w:val="pt-BR"/>
              </w:rPr>
            </w:pPr>
            <w:proofErr w:type="spellStart"/>
            <w:r>
              <w:rPr>
                <w:lang w:val="pt-BR"/>
              </w:rPr>
              <w:t>Žuvusiųjų</w:t>
            </w:r>
            <w:proofErr w:type="spellEnd"/>
            <w:r>
              <w:rPr>
                <w:lang w:val="pt-BR"/>
              </w:rPr>
              <w:t xml:space="preserve">, </w:t>
            </w:r>
            <w:proofErr w:type="spellStart"/>
            <w:r>
              <w:rPr>
                <w:lang w:val="pt-BR"/>
              </w:rPr>
              <w:t>sužeistųjų</w:t>
            </w:r>
            <w:proofErr w:type="spellEnd"/>
            <w:r>
              <w:rPr>
                <w:lang w:val="pt-BR"/>
              </w:rPr>
              <w:t xml:space="preserve"> </w:t>
            </w:r>
            <w:proofErr w:type="spellStart"/>
            <w:r>
              <w:rPr>
                <w:lang w:val="pt-BR"/>
              </w:rPr>
              <w:t>nėra</w:t>
            </w:r>
            <w:proofErr w:type="spellEnd"/>
            <w:r>
              <w:rPr>
                <w:lang w:val="pt-BR"/>
              </w:rPr>
              <w:t xml:space="preserve"> ir (ar)</w:t>
            </w:r>
            <w:r>
              <w:rPr>
                <w:color w:val="000000"/>
                <w:lang w:val="pt-BR"/>
              </w:rPr>
              <w:t xml:space="preserve"> </w:t>
            </w:r>
            <w:proofErr w:type="spellStart"/>
            <w:r>
              <w:rPr>
                <w:lang w:val="pt-BR"/>
              </w:rPr>
              <w:t>gyventojų</w:t>
            </w:r>
            <w:proofErr w:type="spellEnd"/>
            <w:r>
              <w:rPr>
                <w:lang w:val="pt-BR"/>
              </w:rPr>
              <w:t xml:space="preserve"> </w:t>
            </w:r>
            <w:proofErr w:type="spellStart"/>
            <w:r>
              <w:rPr>
                <w:lang w:val="pt-BR"/>
              </w:rPr>
              <w:t>evakuoti</w:t>
            </w:r>
            <w:proofErr w:type="spellEnd"/>
            <w:r>
              <w:rPr>
                <w:lang w:val="pt-BR"/>
              </w:rPr>
              <w:t xml:space="preserve"> </w:t>
            </w:r>
            <w:proofErr w:type="spellStart"/>
            <w:r>
              <w:rPr>
                <w:lang w:val="pt-BR"/>
              </w:rPr>
              <w:t>nereikia</w:t>
            </w:r>
            <w:proofErr w:type="spellEnd"/>
          </w:p>
        </w:tc>
        <w:tc>
          <w:tcPr>
            <w:tcW w:w="2410" w:type="dxa"/>
            <w:tcBorders>
              <w:top w:val="single" w:sz="4" w:space="0" w:color="000000"/>
              <w:left w:val="single" w:sz="4" w:space="0" w:color="000000"/>
              <w:bottom w:val="single" w:sz="4" w:space="0" w:color="000000"/>
              <w:right w:val="nil"/>
            </w:tcBorders>
          </w:tcPr>
          <w:p w:rsidR="00326356" w:rsidRDefault="00326356" w:rsidP="007949F6">
            <w:pPr>
              <w:snapToGrid w:val="0"/>
            </w:pPr>
            <w:r>
              <w:t>Nėra</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Nereikšmingas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1</w:t>
            </w:r>
          </w:p>
        </w:tc>
      </w:tr>
      <w:tr w:rsidR="00326356" w:rsidTr="007949F6">
        <w:trPr>
          <w:trHeight w:val="902"/>
        </w:trPr>
        <w:tc>
          <w:tcPr>
            <w:tcW w:w="684" w:type="dxa"/>
            <w:tcBorders>
              <w:top w:val="single" w:sz="4" w:space="0" w:color="000000"/>
              <w:left w:val="single" w:sz="4" w:space="0" w:color="000000"/>
              <w:bottom w:val="single" w:sz="4" w:space="0" w:color="000000"/>
              <w:right w:val="nil"/>
            </w:tcBorders>
            <w:vAlign w:val="center"/>
          </w:tcPr>
          <w:p w:rsidR="00326356" w:rsidRDefault="00326356" w:rsidP="007949F6">
            <w:pPr>
              <w:jc w:val="both"/>
            </w:pPr>
            <w:r>
              <w:t>2.18</w:t>
            </w:r>
          </w:p>
        </w:tc>
        <w:tc>
          <w:tcPr>
            <w:tcW w:w="2011"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Pavojingas radinys</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Žuvusiųjų, sužeistųjų nėra ir (ar)</w:t>
            </w:r>
            <w:r>
              <w:rPr>
                <w:color w:val="000000"/>
              </w:rPr>
              <w:t xml:space="preserve"> </w:t>
            </w:r>
            <w:r>
              <w:t>gyventojų evakuoti nereikia</w:t>
            </w:r>
          </w:p>
        </w:tc>
        <w:tc>
          <w:tcPr>
            <w:tcW w:w="2410" w:type="dxa"/>
            <w:tcBorders>
              <w:top w:val="single" w:sz="4" w:space="0" w:color="000000"/>
              <w:left w:val="single" w:sz="4" w:space="0" w:color="000000"/>
              <w:bottom w:val="single" w:sz="4" w:space="0" w:color="000000"/>
              <w:right w:val="nil"/>
            </w:tcBorders>
          </w:tcPr>
          <w:p w:rsidR="00326356" w:rsidRDefault="00326356" w:rsidP="007949F6">
            <w:pPr>
              <w:snapToGrid w:val="0"/>
            </w:pPr>
            <w:r>
              <w:t>Ūkio subjektai, įmonės, kitos įstaigos, gyvenamieji namai</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Nereikšmingas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1</w:t>
            </w:r>
          </w:p>
        </w:tc>
      </w:tr>
      <w:tr w:rsidR="00326356" w:rsidTr="007949F6">
        <w:tc>
          <w:tcPr>
            <w:tcW w:w="684" w:type="dxa"/>
            <w:tcBorders>
              <w:top w:val="single" w:sz="4" w:space="0" w:color="000000"/>
              <w:left w:val="single" w:sz="4" w:space="0" w:color="000000"/>
              <w:bottom w:val="single" w:sz="4" w:space="0" w:color="000000"/>
              <w:right w:val="nil"/>
            </w:tcBorders>
            <w:vAlign w:val="center"/>
          </w:tcPr>
          <w:p w:rsidR="00326356" w:rsidRDefault="00326356" w:rsidP="007949F6">
            <w:pPr>
              <w:jc w:val="both"/>
            </w:pPr>
            <w:r>
              <w:t>2.19</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r>
              <w:t>Karinė ataka, maištas, sukilimas</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 xml:space="preserve">Sužaloti 1–5 gyventojai </w:t>
            </w:r>
            <w:r>
              <w:rPr>
                <w:color w:val="000000"/>
              </w:rPr>
              <w:t>ir (ar)</w:t>
            </w:r>
            <w:r>
              <w:t xml:space="preserve"> iki 300 gyventojų evakuota</w:t>
            </w:r>
          </w:p>
        </w:tc>
        <w:tc>
          <w:tcPr>
            <w:tcW w:w="2410" w:type="dxa"/>
            <w:tcBorders>
              <w:top w:val="single" w:sz="4" w:space="0" w:color="000000"/>
              <w:left w:val="single" w:sz="4" w:space="0" w:color="000000"/>
              <w:bottom w:val="single" w:sz="4" w:space="0" w:color="000000"/>
              <w:right w:val="nil"/>
            </w:tcBorders>
          </w:tcPr>
          <w:p w:rsidR="00326356" w:rsidRDefault="00326356" w:rsidP="007949F6">
            <w:pPr>
              <w:snapToGrid w:val="0"/>
            </w:pPr>
            <w:r>
              <w:t>Ūkio subjektai, įmonės, kitos įstaigos, gyvenamieji namai</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Ribotas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2</w:t>
            </w:r>
          </w:p>
        </w:tc>
      </w:tr>
      <w:tr w:rsidR="00326356" w:rsidTr="007949F6">
        <w:tc>
          <w:tcPr>
            <w:tcW w:w="684" w:type="dxa"/>
            <w:tcBorders>
              <w:top w:val="single" w:sz="4" w:space="0" w:color="000000"/>
              <w:left w:val="single" w:sz="4" w:space="0" w:color="000000"/>
              <w:bottom w:val="single" w:sz="4" w:space="0" w:color="000000"/>
              <w:right w:val="nil"/>
            </w:tcBorders>
            <w:vAlign w:val="center"/>
          </w:tcPr>
          <w:p w:rsidR="00326356" w:rsidRDefault="00326356" w:rsidP="007949F6">
            <w:pPr>
              <w:jc w:val="both"/>
            </w:pPr>
            <w:r>
              <w:t>2.20</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r>
              <w:t>Sabotažas, diversija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 xml:space="preserve">Sužaloti 1–5 gyventojai </w:t>
            </w:r>
            <w:r>
              <w:rPr>
                <w:color w:val="000000"/>
              </w:rPr>
              <w:t>ir (ar)</w:t>
            </w:r>
            <w:r>
              <w:t xml:space="preserve"> iki 300 gyventojų evakuota</w:t>
            </w:r>
          </w:p>
        </w:tc>
        <w:tc>
          <w:tcPr>
            <w:tcW w:w="2410" w:type="dxa"/>
            <w:tcBorders>
              <w:top w:val="single" w:sz="4" w:space="0" w:color="000000"/>
              <w:left w:val="single" w:sz="4" w:space="0" w:color="000000"/>
              <w:bottom w:val="single" w:sz="4" w:space="0" w:color="000000"/>
              <w:right w:val="nil"/>
            </w:tcBorders>
          </w:tcPr>
          <w:p w:rsidR="00326356" w:rsidRDefault="00326356" w:rsidP="007949F6">
            <w:pPr>
              <w:snapToGrid w:val="0"/>
            </w:pPr>
            <w:r>
              <w:t>Ūkio subjektai, įmonės, kitos įstaigos, gyvenamieji namai</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Ribotas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2</w:t>
            </w:r>
          </w:p>
        </w:tc>
      </w:tr>
      <w:tr w:rsidR="00326356" w:rsidTr="007949F6">
        <w:tc>
          <w:tcPr>
            <w:tcW w:w="684" w:type="dxa"/>
            <w:tcBorders>
              <w:top w:val="single" w:sz="4" w:space="0" w:color="000000"/>
              <w:left w:val="single" w:sz="4" w:space="0" w:color="000000"/>
              <w:bottom w:val="single" w:sz="4" w:space="0" w:color="000000"/>
              <w:right w:val="nil"/>
            </w:tcBorders>
            <w:vAlign w:val="center"/>
          </w:tcPr>
          <w:p w:rsidR="00326356" w:rsidRDefault="00326356" w:rsidP="007949F6">
            <w:pPr>
              <w:jc w:val="both"/>
            </w:pPr>
            <w:r>
              <w:t>2.21</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r>
              <w:t>Streikai</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Žuvusiųjų, sužeistųjų nėra ir (ar)</w:t>
            </w:r>
            <w:r>
              <w:rPr>
                <w:color w:val="000000"/>
              </w:rPr>
              <w:t xml:space="preserve"> </w:t>
            </w:r>
            <w:r>
              <w:t>gyventojų evakuoti nereikia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Nėra</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Nereikšmingas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1</w:t>
            </w:r>
          </w:p>
        </w:tc>
      </w:tr>
      <w:tr w:rsidR="00326356" w:rsidTr="007949F6">
        <w:tc>
          <w:tcPr>
            <w:tcW w:w="684" w:type="dxa"/>
            <w:tcBorders>
              <w:top w:val="single" w:sz="4" w:space="0" w:color="000000"/>
              <w:left w:val="single" w:sz="4" w:space="0" w:color="000000"/>
              <w:bottom w:val="single" w:sz="4" w:space="0" w:color="000000"/>
              <w:right w:val="nil"/>
            </w:tcBorders>
            <w:vAlign w:val="center"/>
          </w:tcPr>
          <w:p w:rsidR="00326356" w:rsidRDefault="00326356" w:rsidP="007949F6">
            <w:pPr>
              <w:jc w:val="both"/>
            </w:pPr>
            <w:r>
              <w:t>2.22</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r>
              <w:t xml:space="preserve">Visuomenės </w:t>
            </w:r>
            <w:r>
              <w:lastRenderedPageBreak/>
              <w:t>neramumai, susibūrimai, riaušės</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lastRenderedPageBreak/>
              <w:t xml:space="preserve">Sužaloti 1–5 </w:t>
            </w:r>
            <w:r>
              <w:lastRenderedPageBreak/>
              <w:t xml:space="preserve">gyventojai </w:t>
            </w:r>
            <w:r>
              <w:rPr>
                <w:color w:val="000000"/>
              </w:rPr>
              <w:t>ir (ar)</w:t>
            </w:r>
            <w:r>
              <w:t xml:space="preserve"> iki 300 gyventojų evakuota</w:t>
            </w:r>
          </w:p>
        </w:tc>
        <w:tc>
          <w:tcPr>
            <w:tcW w:w="2410" w:type="dxa"/>
            <w:tcBorders>
              <w:top w:val="single" w:sz="4" w:space="0" w:color="000000"/>
              <w:left w:val="single" w:sz="4" w:space="0" w:color="000000"/>
              <w:bottom w:val="single" w:sz="4" w:space="0" w:color="000000"/>
              <w:right w:val="nil"/>
            </w:tcBorders>
          </w:tcPr>
          <w:p w:rsidR="00326356" w:rsidRDefault="00326356" w:rsidP="007949F6">
            <w:pPr>
              <w:snapToGrid w:val="0"/>
            </w:pPr>
            <w:r>
              <w:lastRenderedPageBreak/>
              <w:t xml:space="preserve">Ūkio subjektai, </w:t>
            </w:r>
            <w:r>
              <w:lastRenderedPageBreak/>
              <w:t>įmonės, kitos įstaigos, gyvenamieji namai</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lastRenderedPageBreak/>
              <w:t>Ribotas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2</w:t>
            </w:r>
          </w:p>
        </w:tc>
      </w:tr>
      <w:tr w:rsidR="00326356" w:rsidTr="007949F6">
        <w:tc>
          <w:tcPr>
            <w:tcW w:w="684" w:type="dxa"/>
            <w:tcBorders>
              <w:top w:val="single" w:sz="4" w:space="0" w:color="000000"/>
              <w:left w:val="single" w:sz="4" w:space="0" w:color="000000"/>
              <w:bottom w:val="single" w:sz="4" w:space="0" w:color="000000"/>
              <w:right w:val="nil"/>
            </w:tcBorders>
            <w:vAlign w:val="center"/>
          </w:tcPr>
          <w:p w:rsidR="00326356" w:rsidRDefault="00326356" w:rsidP="007949F6">
            <w:pPr>
              <w:jc w:val="both"/>
            </w:pPr>
            <w:r>
              <w:lastRenderedPageBreak/>
              <w:t>2.23</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r>
              <w:t>Nusikaltimai, nusikalstami neramumai, gaujų siautėjimas</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 xml:space="preserve">Sužaloti 1–5 gyventojai </w:t>
            </w:r>
            <w:r>
              <w:rPr>
                <w:color w:val="000000"/>
              </w:rPr>
              <w:t>ir (ar)</w:t>
            </w:r>
            <w:r>
              <w:t xml:space="preserve"> iki 50 gyventojų evakuota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Ūkio subjektai, įmonės, kitos įstaigos.</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Ribotas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2</w:t>
            </w:r>
          </w:p>
        </w:tc>
      </w:tr>
      <w:tr w:rsidR="00326356" w:rsidTr="007949F6">
        <w:tc>
          <w:tcPr>
            <w:tcW w:w="684" w:type="dxa"/>
            <w:tcBorders>
              <w:top w:val="single" w:sz="4" w:space="0" w:color="000000"/>
              <w:left w:val="single" w:sz="4" w:space="0" w:color="000000"/>
              <w:bottom w:val="single" w:sz="4" w:space="0" w:color="000000"/>
              <w:right w:val="nil"/>
            </w:tcBorders>
            <w:vAlign w:val="center"/>
          </w:tcPr>
          <w:p w:rsidR="00326356" w:rsidRDefault="00326356" w:rsidP="007949F6">
            <w:pPr>
              <w:jc w:val="both"/>
            </w:pPr>
            <w:r>
              <w:t>2.24</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r>
              <w:t>Žmonių grobimas, įkaitų paėmimas</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Žuvusiųjų, sužeistųjų nėra ir (ar)</w:t>
            </w:r>
            <w:r>
              <w:rPr>
                <w:color w:val="000000"/>
              </w:rPr>
              <w:t xml:space="preserve"> </w:t>
            </w:r>
            <w:r>
              <w:t>gyventojų evakuoti nereikia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Nėra.</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Nereikšmingas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1</w:t>
            </w:r>
          </w:p>
        </w:tc>
      </w:tr>
      <w:tr w:rsidR="00326356" w:rsidTr="007949F6">
        <w:tc>
          <w:tcPr>
            <w:tcW w:w="684" w:type="dxa"/>
            <w:tcBorders>
              <w:top w:val="single" w:sz="4" w:space="0" w:color="000000"/>
              <w:left w:val="single" w:sz="4" w:space="0" w:color="000000"/>
              <w:bottom w:val="single" w:sz="4" w:space="0" w:color="000000"/>
              <w:right w:val="nil"/>
            </w:tcBorders>
            <w:vAlign w:val="center"/>
          </w:tcPr>
          <w:p w:rsidR="00326356" w:rsidRDefault="00326356" w:rsidP="007949F6">
            <w:pPr>
              <w:jc w:val="both"/>
            </w:pPr>
            <w:r>
              <w:t>2.25</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r>
              <w:t>Masinis užsieniečių antplūdis</w:t>
            </w:r>
          </w:p>
        </w:tc>
        <w:tc>
          <w:tcPr>
            <w:tcW w:w="2410" w:type="dxa"/>
            <w:tcBorders>
              <w:top w:val="single" w:sz="4" w:space="0" w:color="000000"/>
              <w:left w:val="single" w:sz="4" w:space="0" w:color="000000"/>
              <w:bottom w:val="single" w:sz="4" w:space="0" w:color="000000"/>
              <w:right w:val="nil"/>
            </w:tcBorders>
            <w:vAlign w:val="center"/>
            <w:hideMark/>
          </w:tcPr>
          <w:p w:rsidR="00326356" w:rsidRDefault="00326356" w:rsidP="007949F6">
            <w:pPr>
              <w:spacing w:before="120"/>
            </w:pPr>
            <w:r>
              <w:t>Žuvusiųjų, sužeistų nėra ir gyventojų evakuoti nereikia</w:t>
            </w:r>
          </w:p>
        </w:tc>
        <w:tc>
          <w:tcPr>
            <w:tcW w:w="2410" w:type="dxa"/>
            <w:tcBorders>
              <w:top w:val="single" w:sz="4" w:space="0" w:color="000000"/>
              <w:left w:val="single" w:sz="4" w:space="0" w:color="000000"/>
              <w:bottom w:val="single" w:sz="4" w:space="0" w:color="000000"/>
              <w:right w:val="nil"/>
            </w:tcBorders>
            <w:vAlign w:val="center"/>
            <w:hideMark/>
          </w:tcPr>
          <w:p w:rsidR="00326356" w:rsidRDefault="00326356" w:rsidP="007949F6">
            <w:pPr>
              <w:spacing w:before="120"/>
              <w:jc w:val="both"/>
            </w:pPr>
            <w:r>
              <w:t>Nėra</w:t>
            </w:r>
          </w:p>
        </w:tc>
        <w:tc>
          <w:tcPr>
            <w:tcW w:w="1417" w:type="dxa"/>
            <w:tcBorders>
              <w:top w:val="single" w:sz="4" w:space="0" w:color="000000"/>
              <w:left w:val="single" w:sz="4" w:space="0" w:color="000000"/>
              <w:bottom w:val="single" w:sz="4" w:space="0" w:color="000000"/>
              <w:right w:val="nil"/>
            </w:tcBorders>
            <w:vAlign w:val="center"/>
            <w:hideMark/>
          </w:tcPr>
          <w:p w:rsidR="00326356" w:rsidRDefault="00326356" w:rsidP="007949F6">
            <w:pPr>
              <w:spacing w:before="120"/>
            </w:pPr>
            <w:r>
              <w:t>Nereikšmingas</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pacing w:before="120"/>
            </w:pPr>
            <w:r>
              <w:t>1</w:t>
            </w:r>
          </w:p>
        </w:tc>
      </w:tr>
      <w:tr w:rsidR="00326356" w:rsidTr="007949F6">
        <w:tc>
          <w:tcPr>
            <w:tcW w:w="684" w:type="dxa"/>
            <w:tcBorders>
              <w:top w:val="single" w:sz="4" w:space="0" w:color="000000"/>
              <w:left w:val="single" w:sz="4" w:space="0" w:color="000000"/>
              <w:bottom w:val="single" w:sz="4" w:space="0" w:color="000000"/>
              <w:right w:val="nil"/>
            </w:tcBorders>
            <w:vAlign w:val="center"/>
          </w:tcPr>
          <w:p w:rsidR="00326356" w:rsidRDefault="00326356" w:rsidP="007949F6">
            <w:pPr>
              <w:jc w:val="both"/>
            </w:pPr>
            <w:r>
              <w:t>2.26</w:t>
            </w:r>
          </w:p>
        </w:tc>
        <w:tc>
          <w:tcPr>
            <w:tcW w:w="2011" w:type="dxa"/>
            <w:tcBorders>
              <w:top w:val="single" w:sz="4" w:space="0" w:color="000000"/>
              <w:left w:val="single" w:sz="4" w:space="0" w:color="000000"/>
              <w:bottom w:val="single" w:sz="4" w:space="0" w:color="000000"/>
              <w:right w:val="nil"/>
            </w:tcBorders>
            <w:vAlign w:val="center"/>
            <w:hideMark/>
          </w:tcPr>
          <w:p w:rsidR="00326356" w:rsidRDefault="00326356" w:rsidP="007949F6">
            <w:r>
              <w:t>Teroristiniai išpuoliai</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 xml:space="preserve">Sužaloti 1–5 gyventojai </w:t>
            </w:r>
            <w:r>
              <w:rPr>
                <w:color w:val="000000"/>
              </w:rPr>
              <w:t>ir (ar)</w:t>
            </w:r>
            <w:r>
              <w:t xml:space="preserve"> iki 300 gyventojų evakuota</w:t>
            </w:r>
          </w:p>
        </w:tc>
        <w:tc>
          <w:tcPr>
            <w:tcW w:w="2410"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Ūkio subjektai, įmonės, kitos įstaigos.</w:t>
            </w:r>
          </w:p>
        </w:tc>
        <w:tc>
          <w:tcPr>
            <w:tcW w:w="14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Ribotas</w:t>
            </w:r>
          </w:p>
        </w:tc>
        <w:tc>
          <w:tcPr>
            <w:tcW w:w="992"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pPr>
            <w:r>
              <w:t>2</w:t>
            </w:r>
          </w:p>
        </w:tc>
      </w:tr>
    </w:tbl>
    <w:p w:rsidR="00326356" w:rsidRDefault="00326356" w:rsidP="00326356">
      <w:pPr>
        <w:ind w:firstLine="851"/>
        <w:jc w:val="both"/>
      </w:pPr>
    </w:p>
    <w:p w:rsidR="00326356" w:rsidRDefault="00326356" w:rsidP="00326356">
      <w:pPr>
        <w:jc w:val="center"/>
        <w:rPr>
          <w:b/>
        </w:rPr>
      </w:pPr>
      <w:r>
        <w:rPr>
          <w:b/>
        </w:rPr>
        <w:t>Galimų padarinių (poveikio) (P) įvertinimo lentelė</w:t>
      </w:r>
    </w:p>
    <w:p w:rsidR="00326356" w:rsidRPr="00304215" w:rsidRDefault="00326356" w:rsidP="00326356">
      <w:pPr>
        <w:ind w:firstLine="851"/>
        <w:jc w:val="center"/>
        <w:rPr>
          <w:bCs/>
        </w:rPr>
      </w:pPr>
      <w:r>
        <w:rPr>
          <w:b/>
        </w:rPr>
        <w:tab/>
      </w:r>
      <w:r>
        <w:rPr>
          <w:b/>
        </w:rPr>
        <w:tab/>
      </w:r>
      <w:r>
        <w:rPr>
          <w:b/>
        </w:rPr>
        <w:tab/>
      </w:r>
      <w:r>
        <w:rPr>
          <w:b/>
        </w:rPr>
        <w:tab/>
      </w:r>
      <w:r>
        <w:rPr>
          <w:b/>
        </w:rPr>
        <w:tab/>
      </w:r>
      <w:r w:rsidRPr="00304215">
        <w:rPr>
          <w:bCs/>
        </w:rPr>
        <w:t>4 lentelės tęsinys</w:t>
      </w:r>
    </w:p>
    <w:tbl>
      <w:tblPr>
        <w:tblW w:w="0" w:type="auto"/>
        <w:tblInd w:w="-6" w:type="dxa"/>
        <w:tblLayout w:type="fixed"/>
        <w:tblLook w:val="04A0"/>
      </w:tblPr>
      <w:tblGrid>
        <w:gridCol w:w="6341"/>
        <w:gridCol w:w="2077"/>
        <w:gridCol w:w="1223"/>
      </w:tblGrid>
      <w:tr w:rsidR="00326356" w:rsidTr="007949F6">
        <w:trPr>
          <w:cantSplit/>
          <w:trHeight w:val="23"/>
        </w:trPr>
        <w:tc>
          <w:tcPr>
            <w:tcW w:w="6341" w:type="dxa"/>
            <w:tcBorders>
              <w:top w:val="single" w:sz="4" w:space="0" w:color="000000"/>
              <w:left w:val="single" w:sz="4" w:space="0" w:color="000000"/>
              <w:bottom w:val="single" w:sz="4" w:space="0" w:color="000000"/>
              <w:right w:val="nil"/>
            </w:tcBorders>
            <w:hideMark/>
          </w:tcPr>
          <w:p w:rsidR="00326356" w:rsidRDefault="00326356" w:rsidP="007949F6">
            <w:pPr>
              <w:snapToGrid w:val="0"/>
              <w:rPr>
                <w:bCs/>
                <w:i/>
              </w:rPr>
            </w:pPr>
            <w:r>
              <w:rPr>
                <w:bCs/>
                <w:i/>
              </w:rPr>
              <w:t xml:space="preserve">Galimų padarinių (poveikio) turtui ir aplinkai (P2) įvertinimas </w:t>
            </w:r>
            <w:proofErr w:type="spellStart"/>
            <w:r>
              <w:rPr>
                <w:bCs/>
                <w:i/>
              </w:rPr>
              <w:t>tūkst.eur</w:t>
            </w:r>
            <w:proofErr w:type="spellEnd"/>
            <w:r>
              <w:rPr>
                <w:bCs/>
                <w:i/>
              </w:rPr>
              <w:t xml:space="preserve">. </w:t>
            </w:r>
          </w:p>
        </w:tc>
        <w:tc>
          <w:tcPr>
            <w:tcW w:w="2077"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rPr>
                <w:bCs/>
                <w:i/>
              </w:rPr>
            </w:pPr>
            <w:r>
              <w:rPr>
                <w:bCs/>
                <w:i/>
              </w:rPr>
              <w:t>Galimų padarinių (poveikio) lygis</w:t>
            </w:r>
          </w:p>
        </w:tc>
        <w:tc>
          <w:tcPr>
            <w:tcW w:w="122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rPr>
                <w:bCs/>
                <w:i/>
              </w:rPr>
            </w:pPr>
            <w:r>
              <w:rPr>
                <w:bCs/>
                <w:i/>
              </w:rPr>
              <w:t>Vertinimo balai</w:t>
            </w:r>
          </w:p>
        </w:tc>
      </w:tr>
      <w:tr w:rsidR="00326356" w:rsidTr="007949F6">
        <w:trPr>
          <w:cantSplit/>
          <w:trHeight w:val="23"/>
        </w:trPr>
        <w:tc>
          <w:tcPr>
            <w:tcW w:w="6341"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szCs w:val="24"/>
              </w:rPr>
            </w:pPr>
            <w:r w:rsidRPr="00807E69">
              <w:rPr>
                <w:szCs w:val="24"/>
              </w:rPr>
              <w:t>Mažiau nei 50</w:t>
            </w:r>
          </w:p>
        </w:tc>
        <w:tc>
          <w:tcPr>
            <w:tcW w:w="2077" w:type="dxa"/>
            <w:tcBorders>
              <w:top w:val="single" w:sz="4" w:space="0" w:color="000000"/>
              <w:left w:val="single" w:sz="4" w:space="0" w:color="000000"/>
              <w:bottom w:val="single" w:sz="4" w:space="0" w:color="000000"/>
              <w:right w:val="nil"/>
            </w:tcBorders>
            <w:hideMark/>
          </w:tcPr>
          <w:p w:rsidR="00326356" w:rsidRDefault="00326356" w:rsidP="007949F6">
            <w:pPr>
              <w:snapToGrid w:val="0"/>
              <w:jc w:val="both"/>
            </w:pPr>
            <w:r>
              <w:t>nereikšmingas</w:t>
            </w:r>
          </w:p>
        </w:tc>
        <w:tc>
          <w:tcPr>
            <w:tcW w:w="122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r>
      <w:tr w:rsidR="00326356" w:rsidTr="007949F6">
        <w:trPr>
          <w:cantSplit/>
          <w:trHeight w:val="23"/>
        </w:trPr>
        <w:tc>
          <w:tcPr>
            <w:tcW w:w="6341"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szCs w:val="24"/>
              </w:rPr>
            </w:pPr>
            <w:r w:rsidRPr="00807E69">
              <w:rPr>
                <w:szCs w:val="24"/>
              </w:rPr>
              <w:t>50–200</w:t>
            </w:r>
          </w:p>
        </w:tc>
        <w:tc>
          <w:tcPr>
            <w:tcW w:w="2077" w:type="dxa"/>
            <w:tcBorders>
              <w:top w:val="single" w:sz="4" w:space="0" w:color="000000"/>
              <w:left w:val="single" w:sz="4" w:space="0" w:color="000000"/>
              <w:bottom w:val="single" w:sz="4" w:space="0" w:color="000000"/>
              <w:right w:val="nil"/>
            </w:tcBorders>
            <w:hideMark/>
          </w:tcPr>
          <w:p w:rsidR="00326356" w:rsidRDefault="00326356" w:rsidP="007949F6">
            <w:pPr>
              <w:snapToGrid w:val="0"/>
              <w:jc w:val="both"/>
            </w:pPr>
            <w:r>
              <w:t>ribotas</w:t>
            </w:r>
          </w:p>
        </w:tc>
        <w:tc>
          <w:tcPr>
            <w:tcW w:w="122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r>
      <w:tr w:rsidR="00326356" w:rsidTr="007949F6">
        <w:trPr>
          <w:cantSplit/>
          <w:trHeight w:val="23"/>
        </w:trPr>
        <w:tc>
          <w:tcPr>
            <w:tcW w:w="6341"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szCs w:val="24"/>
              </w:rPr>
            </w:pPr>
            <w:r w:rsidRPr="00807E69">
              <w:rPr>
                <w:szCs w:val="24"/>
              </w:rPr>
              <w:t>200–1000</w:t>
            </w:r>
          </w:p>
        </w:tc>
        <w:tc>
          <w:tcPr>
            <w:tcW w:w="2077" w:type="dxa"/>
            <w:tcBorders>
              <w:top w:val="single" w:sz="4" w:space="0" w:color="000000"/>
              <w:left w:val="single" w:sz="4" w:space="0" w:color="000000"/>
              <w:bottom w:val="single" w:sz="4" w:space="0" w:color="000000"/>
              <w:right w:val="nil"/>
            </w:tcBorders>
            <w:hideMark/>
          </w:tcPr>
          <w:p w:rsidR="00326356" w:rsidRDefault="00326356" w:rsidP="007949F6">
            <w:pPr>
              <w:snapToGrid w:val="0"/>
              <w:jc w:val="both"/>
            </w:pPr>
            <w:r>
              <w:t>didelis</w:t>
            </w:r>
          </w:p>
        </w:tc>
        <w:tc>
          <w:tcPr>
            <w:tcW w:w="122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3</w:t>
            </w:r>
          </w:p>
        </w:tc>
      </w:tr>
      <w:tr w:rsidR="00326356" w:rsidTr="007949F6">
        <w:trPr>
          <w:cantSplit/>
          <w:trHeight w:val="23"/>
        </w:trPr>
        <w:tc>
          <w:tcPr>
            <w:tcW w:w="6341"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szCs w:val="24"/>
              </w:rPr>
            </w:pPr>
            <w:r w:rsidRPr="00807E69">
              <w:rPr>
                <w:szCs w:val="24"/>
              </w:rPr>
              <w:t xml:space="preserve">1000–10 000 </w:t>
            </w:r>
          </w:p>
        </w:tc>
        <w:tc>
          <w:tcPr>
            <w:tcW w:w="2077" w:type="dxa"/>
            <w:tcBorders>
              <w:top w:val="single" w:sz="4" w:space="0" w:color="000000"/>
              <w:left w:val="single" w:sz="4" w:space="0" w:color="000000"/>
              <w:bottom w:val="single" w:sz="4" w:space="0" w:color="000000"/>
              <w:right w:val="nil"/>
            </w:tcBorders>
            <w:hideMark/>
          </w:tcPr>
          <w:p w:rsidR="00326356" w:rsidRDefault="00326356" w:rsidP="007949F6">
            <w:pPr>
              <w:snapToGrid w:val="0"/>
              <w:jc w:val="both"/>
            </w:pPr>
            <w:r>
              <w:t>labai didelis</w:t>
            </w:r>
          </w:p>
        </w:tc>
        <w:tc>
          <w:tcPr>
            <w:tcW w:w="122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4</w:t>
            </w:r>
          </w:p>
        </w:tc>
      </w:tr>
      <w:tr w:rsidR="00326356" w:rsidTr="007949F6">
        <w:trPr>
          <w:cantSplit/>
          <w:trHeight w:val="23"/>
        </w:trPr>
        <w:tc>
          <w:tcPr>
            <w:tcW w:w="6341"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szCs w:val="24"/>
              </w:rPr>
            </w:pPr>
            <w:r w:rsidRPr="00807E69">
              <w:rPr>
                <w:szCs w:val="24"/>
              </w:rPr>
              <w:t>Daugiau nei 10 000</w:t>
            </w:r>
          </w:p>
        </w:tc>
        <w:tc>
          <w:tcPr>
            <w:tcW w:w="2077" w:type="dxa"/>
            <w:tcBorders>
              <w:top w:val="single" w:sz="4" w:space="0" w:color="000000"/>
              <w:left w:val="single" w:sz="4" w:space="0" w:color="000000"/>
              <w:bottom w:val="single" w:sz="4" w:space="0" w:color="000000"/>
              <w:right w:val="nil"/>
            </w:tcBorders>
            <w:hideMark/>
          </w:tcPr>
          <w:p w:rsidR="00326356" w:rsidRDefault="00326356" w:rsidP="007949F6">
            <w:pPr>
              <w:snapToGrid w:val="0"/>
              <w:jc w:val="both"/>
            </w:pPr>
            <w:r>
              <w:t>katastrofinis</w:t>
            </w:r>
          </w:p>
        </w:tc>
        <w:tc>
          <w:tcPr>
            <w:tcW w:w="122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5</w:t>
            </w:r>
          </w:p>
        </w:tc>
      </w:tr>
    </w:tbl>
    <w:p w:rsidR="00326356" w:rsidRDefault="00326356" w:rsidP="00326356">
      <w:pPr>
        <w:ind w:firstLine="851"/>
        <w:jc w:val="center"/>
        <w:rPr>
          <w:b/>
        </w:rPr>
      </w:pPr>
    </w:p>
    <w:p w:rsidR="00326356" w:rsidRDefault="00326356" w:rsidP="00326356">
      <w:pPr>
        <w:ind w:firstLine="851"/>
        <w:jc w:val="center"/>
        <w:rPr>
          <w:b/>
        </w:rPr>
      </w:pPr>
    </w:p>
    <w:p w:rsidR="00326356" w:rsidRDefault="00326356" w:rsidP="00326356">
      <w:pPr>
        <w:jc w:val="center"/>
        <w:rPr>
          <w:b/>
        </w:rPr>
      </w:pPr>
      <w:r>
        <w:rPr>
          <w:b/>
        </w:rPr>
        <w:t>Galimų pavojų padariniai (poveikis) turtui (P2)</w:t>
      </w:r>
    </w:p>
    <w:p w:rsidR="00326356" w:rsidRDefault="00326356" w:rsidP="00326356">
      <w:pPr>
        <w:ind w:firstLine="851"/>
        <w:jc w:val="right"/>
      </w:pPr>
      <w:r>
        <w:t>6 lentelė</w:t>
      </w:r>
    </w:p>
    <w:tbl>
      <w:tblPr>
        <w:tblW w:w="10146" w:type="dxa"/>
        <w:tblInd w:w="-177" w:type="dxa"/>
        <w:tblLayout w:type="fixed"/>
        <w:tblLook w:val="04A0"/>
      </w:tblPr>
      <w:tblGrid>
        <w:gridCol w:w="741"/>
        <w:gridCol w:w="1954"/>
        <w:gridCol w:w="1559"/>
        <w:gridCol w:w="2268"/>
        <w:gridCol w:w="1418"/>
        <w:gridCol w:w="992"/>
        <w:gridCol w:w="1214"/>
      </w:tblGrid>
      <w:tr w:rsidR="00326356" w:rsidTr="007949F6">
        <w:trPr>
          <w:tblHeader/>
        </w:trPr>
        <w:tc>
          <w:tcPr>
            <w:tcW w:w="741"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both"/>
              <w:rPr>
                <w:b/>
                <w:bCs/>
              </w:rPr>
            </w:pPr>
            <w:r w:rsidRPr="00304215">
              <w:rPr>
                <w:b/>
                <w:bCs/>
              </w:rPr>
              <w:t>Eil. Nr.</w:t>
            </w:r>
          </w:p>
        </w:tc>
        <w:tc>
          <w:tcPr>
            <w:tcW w:w="1954"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
                <w:bCs/>
              </w:rPr>
            </w:pPr>
            <w:r w:rsidRPr="00304215">
              <w:rPr>
                <w:b/>
                <w:bCs/>
              </w:rPr>
              <w:t>Nustatytas galimas pavojus</w:t>
            </w:r>
          </w:p>
        </w:tc>
        <w:tc>
          <w:tcPr>
            <w:tcW w:w="1559"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rPr>
                <w:b/>
                <w:bCs/>
              </w:rPr>
            </w:pPr>
            <w:r w:rsidRPr="00304215">
              <w:rPr>
                <w:b/>
                <w:bCs/>
              </w:rPr>
              <w:t>Pažeidžiami ekonominės veiklos sektoriai</w:t>
            </w:r>
          </w:p>
        </w:tc>
        <w:tc>
          <w:tcPr>
            <w:tcW w:w="2268"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rPr>
                <w:b/>
                <w:bCs/>
              </w:rPr>
            </w:pPr>
            <w:r w:rsidRPr="00304215">
              <w:rPr>
                <w:b/>
                <w:bCs/>
              </w:rPr>
              <w:t>Galimi padariniai (poveikis) privačiam turtui ir viešajam sektoriui</w:t>
            </w:r>
          </w:p>
        </w:tc>
        <w:tc>
          <w:tcPr>
            <w:tcW w:w="1418"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both"/>
              <w:rPr>
                <w:b/>
                <w:bCs/>
              </w:rPr>
            </w:pPr>
            <w:r w:rsidRPr="00304215">
              <w:rPr>
                <w:b/>
                <w:bCs/>
              </w:rPr>
              <w:t>Numatomi nuostoliai tūkst.</w:t>
            </w:r>
            <w:r>
              <w:rPr>
                <w:b/>
                <w:bCs/>
              </w:rPr>
              <w:t xml:space="preserve"> </w:t>
            </w:r>
            <w:proofErr w:type="spellStart"/>
            <w:r>
              <w:rPr>
                <w:b/>
                <w:bCs/>
              </w:rPr>
              <w:t>eur</w:t>
            </w:r>
            <w:proofErr w:type="spellEnd"/>
            <w:r>
              <w:rPr>
                <w:b/>
                <w:bCs/>
              </w:rPr>
              <w:t>.</w:t>
            </w:r>
          </w:p>
        </w:tc>
        <w:tc>
          <w:tcPr>
            <w:tcW w:w="992"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both"/>
              <w:rPr>
                <w:b/>
                <w:bCs/>
              </w:rPr>
            </w:pPr>
            <w:r w:rsidRPr="00304215">
              <w:rPr>
                <w:b/>
                <w:bCs/>
              </w:rPr>
              <w:t>Galimų padarinių (poveikio) lygis</w:t>
            </w:r>
          </w:p>
        </w:tc>
        <w:tc>
          <w:tcPr>
            <w:tcW w:w="1214" w:type="dxa"/>
            <w:tcBorders>
              <w:top w:val="single" w:sz="4" w:space="0" w:color="000000"/>
              <w:left w:val="single" w:sz="4" w:space="0" w:color="000000"/>
              <w:bottom w:val="single" w:sz="4" w:space="0" w:color="000000"/>
              <w:right w:val="single" w:sz="4" w:space="0" w:color="000000"/>
            </w:tcBorders>
            <w:hideMark/>
          </w:tcPr>
          <w:p w:rsidR="00326356" w:rsidRPr="00304215" w:rsidRDefault="00326356" w:rsidP="007949F6">
            <w:pPr>
              <w:snapToGrid w:val="0"/>
              <w:jc w:val="both"/>
              <w:rPr>
                <w:b/>
                <w:bCs/>
              </w:rPr>
            </w:pPr>
            <w:r w:rsidRPr="00304215">
              <w:rPr>
                <w:b/>
                <w:bCs/>
              </w:rPr>
              <w:t>Vertinimo balai</w:t>
            </w:r>
          </w:p>
        </w:tc>
      </w:tr>
      <w:tr w:rsidR="00326356" w:rsidTr="007949F6">
        <w:tc>
          <w:tcPr>
            <w:tcW w:w="741"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Cs/>
                <w:sz w:val="20"/>
                <w:szCs w:val="20"/>
              </w:rPr>
            </w:pPr>
            <w:r w:rsidRPr="00304215">
              <w:rPr>
                <w:bCs/>
                <w:sz w:val="20"/>
                <w:szCs w:val="20"/>
              </w:rPr>
              <w:t>1</w:t>
            </w:r>
          </w:p>
        </w:tc>
        <w:tc>
          <w:tcPr>
            <w:tcW w:w="1954"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Cs/>
                <w:sz w:val="20"/>
                <w:szCs w:val="20"/>
              </w:rPr>
            </w:pPr>
            <w:r w:rsidRPr="00304215">
              <w:rPr>
                <w:bCs/>
                <w:sz w:val="20"/>
                <w:szCs w:val="20"/>
              </w:rPr>
              <w:t>2</w:t>
            </w:r>
          </w:p>
        </w:tc>
        <w:tc>
          <w:tcPr>
            <w:tcW w:w="1559"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Cs/>
                <w:sz w:val="20"/>
                <w:szCs w:val="20"/>
              </w:rPr>
            </w:pPr>
            <w:r w:rsidRPr="00304215">
              <w:rPr>
                <w:bCs/>
                <w:sz w:val="20"/>
                <w:szCs w:val="20"/>
              </w:rPr>
              <w:t>3</w:t>
            </w:r>
          </w:p>
        </w:tc>
        <w:tc>
          <w:tcPr>
            <w:tcW w:w="2268"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Cs/>
                <w:sz w:val="20"/>
                <w:szCs w:val="20"/>
              </w:rPr>
            </w:pPr>
            <w:r w:rsidRPr="00304215">
              <w:rPr>
                <w:bCs/>
                <w:sz w:val="20"/>
                <w:szCs w:val="20"/>
              </w:rPr>
              <w:t>4</w:t>
            </w:r>
          </w:p>
        </w:tc>
        <w:tc>
          <w:tcPr>
            <w:tcW w:w="1418"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Cs/>
                <w:sz w:val="20"/>
                <w:szCs w:val="20"/>
              </w:rPr>
            </w:pPr>
            <w:r w:rsidRPr="00304215">
              <w:rPr>
                <w:bCs/>
                <w:sz w:val="20"/>
                <w:szCs w:val="20"/>
              </w:rPr>
              <w:t>5</w:t>
            </w:r>
          </w:p>
        </w:tc>
        <w:tc>
          <w:tcPr>
            <w:tcW w:w="992"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Cs/>
                <w:sz w:val="20"/>
                <w:szCs w:val="20"/>
              </w:rPr>
            </w:pPr>
            <w:r w:rsidRPr="00304215">
              <w:rPr>
                <w:bCs/>
                <w:sz w:val="20"/>
                <w:szCs w:val="20"/>
              </w:rPr>
              <w:t>6</w:t>
            </w:r>
          </w:p>
        </w:tc>
        <w:tc>
          <w:tcPr>
            <w:tcW w:w="1214" w:type="dxa"/>
            <w:tcBorders>
              <w:top w:val="single" w:sz="4" w:space="0" w:color="000000"/>
              <w:left w:val="single" w:sz="4" w:space="0" w:color="000000"/>
              <w:bottom w:val="single" w:sz="4" w:space="0" w:color="000000"/>
              <w:right w:val="single" w:sz="4" w:space="0" w:color="000000"/>
            </w:tcBorders>
            <w:hideMark/>
          </w:tcPr>
          <w:p w:rsidR="00326356" w:rsidRPr="00304215" w:rsidRDefault="00326356" w:rsidP="007949F6">
            <w:pPr>
              <w:snapToGrid w:val="0"/>
              <w:jc w:val="center"/>
              <w:rPr>
                <w:bCs/>
                <w:sz w:val="20"/>
                <w:szCs w:val="20"/>
              </w:rPr>
            </w:pPr>
            <w:r w:rsidRPr="00304215">
              <w:rPr>
                <w:bCs/>
                <w:sz w:val="20"/>
                <w:szCs w:val="20"/>
              </w:rPr>
              <w:t>7</w:t>
            </w:r>
          </w:p>
        </w:tc>
      </w:tr>
      <w:tr w:rsidR="00326356" w:rsidTr="007949F6">
        <w:trPr>
          <w:trHeight w:val="457"/>
        </w:trPr>
        <w:tc>
          <w:tcPr>
            <w:tcW w:w="74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rPr>
                <w:b/>
                <w:bCs/>
              </w:rPr>
            </w:pPr>
            <w:r>
              <w:rPr>
                <w:b/>
                <w:bCs/>
              </w:rPr>
              <w:t>1.</w:t>
            </w:r>
          </w:p>
        </w:tc>
        <w:tc>
          <w:tcPr>
            <w:tcW w:w="9405" w:type="dxa"/>
            <w:gridSpan w:val="6"/>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rPr>
                <w:color w:val="000000"/>
              </w:rPr>
            </w:pPr>
            <w:r>
              <w:rPr>
                <w:b/>
                <w:bCs/>
              </w:rPr>
              <w:t>Galimi gamtiniai pavojai:</w:t>
            </w:r>
          </w:p>
        </w:tc>
      </w:tr>
      <w:tr w:rsidR="00326356" w:rsidTr="007949F6">
        <w:tc>
          <w:tcPr>
            <w:tcW w:w="741"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pPr>
            <w:r>
              <w:t>1.1.</w:t>
            </w:r>
          </w:p>
        </w:tc>
        <w:tc>
          <w:tcPr>
            <w:tcW w:w="195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 xml:space="preserve">Stichiniai ir katastrofiniai meteorologiniai </w:t>
            </w:r>
            <w:r>
              <w:lastRenderedPageBreak/>
              <w:t xml:space="preserve">reiškiniai </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jc w:val="both"/>
            </w:pPr>
            <w:r>
              <w:lastRenderedPageBreak/>
              <w:t>Žemės ūkio,</w:t>
            </w:r>
          </w:p>
          <w:p w:rsidR="00326356" w:rsidRDefault="00326356" w:rsidP="007949F6">
            <w:pPr>
              <w:snapToGrid w:val="0"/>
              <w:jc w:val="both"/>
            </w:pPr>
            <w:r>
              <w:t>pramonės, paslaugų</w:t>
            </w:r>
          </w:p>
        </w:tc>
        <w:tc>
          <w:tcPr>
            <w:tcW w:w="2268" w:type="dxa"/>
            <w:tcBorders>
              <w:top w:val="single" w:sz="4" w:space="0" w:color="000000"/>
              <w:left w:val="single" w:sz="4" w:space="0" w:color="000000"/>
              <w:bottom w:val="single" w:sz="4" w:space="0" w:color="000000"/>
              <w:right w:val="nil"/>
            </w:tcBorders>
            <w:hideMark/>
          </w:tcPr>
          <w:p w:rsidR="00326356" w:rsidRDefault="00326356" w:rsidP="007949F6">
            <w:pPr>
              <w:snapToGrid w:val="0"/>
              <w:jc w:val="both"/>
            </w:pPr>
            <w:proofErr w:type="spellStart"/>
            <w:r>
              <w:rPr>
                <w:lang w:val="pt-BR"/>
              </w:rPr>
              <w:t>Veiklos</w:t>
            </w:r>
            <w:proofErr w:type="spellEnd"/>
            <w:r>
              <w:rPr>
                <w:lang w:val="pt-BR"/>
              </w:rPr>
              <w:t xml:space="preserve"> </w:t>
            </w:r>
            <w:proofErr w:type="spellStart"/>
            <w:r>
              <w:rPr>
                <w:lang w:val="pt-BR"/>
              </w:rPr>
              <w:t>sustabdymas</w:t>
            </w:r>
            <w:proofErr w:type="spellEnd"/>
            <w:r>
              <w:rPr>
                <w:lang w:val="pt-BR"/>
              </w:rPr>
              <w:t xml:space="preserve"> ar </w:t>
            </w:r>
            <w:proofErr w:type="spellStart"/>
            <w:r>
              <w:rPr>
                <w:lang w:val="pt-BR"/>
              </w:rPr>
              <w:t>apribojimas</w:t>
            </w:r>
            <w:proofErr w:type="spellEnd"/>
            <w:r>
              <w:rPr>
                <w:lang w:val="pt-BR"/>
              </w:rPr>
              <w:t xml:space="preserve">, </w:t>
            </w:r>
            <w:proofErr w:type="spellStart"/>
            <w:r>
              <w:rPr>
                <w:lang w:val="pt-BR"/>
              </w:rPr>
              <w:t>turto</w:t>
            </w:r>
            <w:proofErr w:type="spellEnd"/>
            <w:r>
              <w:rPr>
                <w:lang w:val="pt-BR"/>
              </w:rPr>
              <w:t xml:space="preserve"> </w:t>
            </w:r>
            <w:proofErr w:type="spellStart"/>
            <w:r>
              <w:rPr>
                <w:lang w:val="pt-BR"/>
              </w:rPr>
              <w:t>sugadinimas</w:t>
            </w:r>
            <w:proofErr w:type="spellEnd"/>
            <w:r>
              <w:rPr>
                <w:lang w:val="pt-BR"/>
              </w:rPr>
              <w:t xml:space="preserve"> ar </w:t>
            </w:r>
            <w:proofErr w:type="spellStart"/>
            <w:r>
              <w:rPr>
                <w:lang w:val="pt-BR"/>
              </w:rPr>
              <w:lastRenderedPageBreak/>
              <w:t>sunaikinimas</w:t>
            </w:r>
            <w:proofErr w:type="spellEnd"/>
            <w:r>
              <w:rPr>
                <w:lang w:val="pt-BR"/>
              </w:rPr>
              <w:t xml:space="preserve">, </w:t>
            </w:r>
            <w:proofErr w:type="spellStart"/>
            <w:r>
              <w:rPr>
                <w:lang w:val="pt-BR"/>
              </w:rPr>
              <w:t>materialiniai</w:t>
            </w:r>
            <w:proofErr w:type="spellEnd"/>
            <w:r>
              <w:rPr>
                <w:lang w:val="pt-BR"/>
              </w:rPr>
              <w:t xml:space="preserve"> </w:t>
            </w:r>
            <w:proofErr w:type="spellStart"/>
            <w:r>
              <w:rPr>
                <w:lang w:val="pt-BR"/>
              </w:rPr>
              <w:t>nuostoliai</w:t>
            </w:r>
            <w:proofErr w:type="spellEnd"/>
          </w:p>
        </w:tc>
        <w:tc>
          <w:tcPr>
            <w:tcW w:w="1418"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szCs w:val="24"/>
              </w:rPr>
            </w:pPr>
            <w:r w:rsidRPr="00807E69">
              <w:rPr>
                <w:bCs/>
                <w:szCs w:val="24"/>
              </w:rPr>
              <w:lastRenderedPageBreak/>
              <w:t>50–200</w:t>
            </w:r>
            <w:r w:rsidRPr="00807E69">
              <w:rPr>
                <w:szCs w:val="24"/>
              </w:rPr>
              <w:t xml:space="preserve"> </w:t>
            </w:r>
          </w:p>
        </w:tc>
        <w:tc>
          <w:tcPr>
            <w:tcW w:w="992"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pPr>
            <w:r>
              <w:t>Ribotas</w:t>
            </w:r>
          </w:p>
        </w:tc>
        <w:tc>
          <w:tcPr>
            <w:tcW w:w="1214" w:type="dxa"/>
            <w:tcBorders>
              <w:top w:val="single" w:sz="4" w:space="0" w:color="000000"/>
              <w:left w:val="single" w:sz="4" w:space="0" w:color="000000"/>
              <w:bottom w:val="single" w:sz="4" w:space="0" w:color="000000"/>
              <w:right w:val="single" w:sz="4" w:space="0" w:color="000000"/>
            </w:tcBorders>
            <w:hideMark/>
          </w:tcPr>
          <w:p w:rsidR="00326356" w:rsidRDefault="00722ABF" w:rsidP="007949F6">
            <w:pPr>
              <w:snapToGrid w:val="0"/>
              <w:jc w:val="center"/>
              <w:rPr>
                <w:color w:val="000000"/>
              </w:rPr>
            </w:pPr>
            <w:r>
              <w:rPr>
                <w:color w:val="000000"/>
              </w:rPr>
              <w:t>3</w:t>
            </w:r>
          </w:p>
        </w:tc>
      </w:tr>
      <w:tr w:rsidR="00326356" w:rsidTr="007949F6">
        <w:tc>
          <w:tcPr>
            <w:tcW w:w="741" w:type="dxa"/>
            <w:tcBorders>
              <w:top w:val="single" w:sz="4" w:space="0" w:color="000000"/>
              <w:left w:val="single" w:sz="4" w:space="0" w:color="000000"/>
              <w:bottom w:val="single" w:sz="4" w:space="0" w:color="000000"/>
              <w:right w:val="nil"/>
            </w:tcBorders>
            <w:hideMark/>
          </w:tcPr>
          <w:p w:rsidR="00326356" w:rsidRDefault="00326356" w:rsidP="007949F6">
            <w:pPr>
              <w:jc w:val="center"/>
            </w:pPr>
            <w:r>
              <w:lastRenderedPageBreak/>
              <w:t>1.2.</w:t>
            </w:r>
          </w:p>
        </w:tc>
        <w:tc>
          <w:tcPr>
            <w:tcW w:w="1954" w:type="dxa"/>
            <w:tcBorders>
              <w:top w:val="single" w:sz="4" w:space="0" w:color="000000"/>
              <w:left w:val="single" w:sz="4" w:space="0" w:color="000000"/>
              <w:bottom w:val="single" w:sz="4" w:space="0" w:color="000000"/>
              <w:right w:val="nil"/>
            </w:tcBorders>
            <w:hideMark/>
          </w:tcPr>
          <w:p w:rsidR="00326356" w:rsidRDefault="00326356" w:rsidP="007949F6">
            <w:pPr>
              <w:rPr>
                <w:lang w:val="pt-BR"/>
              </w:rPr>
            </w:pPr>
            <w:proofErr w:type="spellStart"/>
            <w:r>
              <w:rPr>
                <w:lang w:val="pt-BR"/>
              </w:rPr>
              <w:t>Pavojingos</w:t>
            </w:r>
            <w:proofErr w:type="spellEnd"/>
            <w:r>
              <w:rPr>
                <w:lang w:val="pt-BR"/>
              </w:rPr>
              <w:t xml:space="preserve"> </w:t>
            </w:r>
            <w:proofErr w:type="spellStart"/>
            <w:r>
              <w:rPr>
                <w:lang w:val="pt-BR"/>
              </w:rPr>
              <w:t>užkrečiamosios</w:t>
            </w:r>
            <w:proofErr w:type="spellEnd"/>
            <w:r>
              <w:rPr>
                <w:lang w:val="pt-BR"/>
              </w:rPr>
              <w:t xml:space="preserve"> </w:t>
            </w:r>
            <w:proofErr w:type="spellStart"/>
            <w:r>
              <w:rPr>
                <w:lang w:val="pt-BR"/>
              </w:rPr>
              <w:t>ligos</w:t>
            </w:r>
            <w:proofErr w:type="spellEnd"/>
            <w:r>
              <w:rPr>
                <w:lang w:val="pt-BR"/>
              </w:rPr>
              <w:t xml:space="preserve"> </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jc w:val="both"/>
            </w:pPr>
            <w:r>
              <w:t>Žemės ūkio,</w:t>
            </w:r>
          </w:p>
          <w:p w:rsidR="00326356" w:rsidRDefault="00326356" w:rsidP="007949F6">
            <w:pPr>
              <w:snapToGrid w:val="0"/>
              <w:jc w:val="both"/>
            </w:pPr>
            <w:r>
              <w:t>pramonės, paslaugų</w:t>
            </w:r>
          </w:p>
        </w:tc>
        <w:tc>
          <w:tcPr>
            <w:tcW w:w="2268" w:type="dxa"/>
            <w:tcBorders>
              <w:top w:val="single" w:sz="4" w:space="0" w:color="000000"/>
              <w:left w:val="single" w:sz="4" w:space="0" w:color="000000"/>
              <w:bottom w:val="single" w:sz="4" w:space="0" w:color="000000"/>
              <w:right w:val="nil"/>
            </w:tcBorders>
            <w:hideMark/>
          </w:tcPr>
          <w:p w:rsidR="00326356" w:rsidRDefault="00326356" w:rsidP="007949F6">
            <w:pPr>
              <w:snapToGrid w:val="0"/>
              <w:rPr>
                <w:lang w:val="pt-BR"/>
              </w:rPr>
            </w:pPr>
            <w:r>
              <w:t>Veiklos sustabdymas ar apribojimas, materialiniai nuostoliai</w:t>
            </w:r>
          </w:p>
        </w:tc>
        <w:tc>
          <w:tcPr>
            <w:tcW w:w="1418"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szCs w:val="24"/>
              </w:rPr>
            </w:pPr>
            <w:r w:rsidRPr="00807E69">
              <w:rPr>
                <w:bCs/>
                <w:szCs w:val="24"/>
              </w:rPr>
              <w:t>50–200</w:t>
            </w:r>
            <w:r w:rsidRPr="00807E69">
              <w:rPr>
                <w:szCs w:val="24"/>
              </w:rPr>
              <w:t xml:space="preserve"> </w:t>
            </w:r>
          </w:p>
        </w:tc>
        <w:tc>
          <w:tcPr>
            <w:tcW w:w="992"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pPr>
            <w:r>
              <w:t>Ribotas</w:t>
            </w:r>
          </w:p>
        </w:tc>
        <w:tc>
          <w:tcPr>
            <w:tcW w:w="1214" w:type="dxa"/>
            <w:tcBorders>
              <w:top w:val="single" w:sz="4" w:space="0" w:color="000000"/>
              <w:left w:val="single" w:sz="4" w:space="0" w:color="000000"/>
              <w:bottom w:val="single" w:sz="4" w:space="0" w:color="000000"/>
              <w:right w:val="single" w:sz="4" w:space="0" w:color="000000"/>
            </w:tcBorders>
            <w:hideMark/>
          </w:tcPr>
          <w:p w:rsidR="00326356" w:rsidRDefault="00722ABF" w:rsidP="007949F6">
            <w:pPr>
              <w:snapToGrid w:val="0"/>
              <w:jc w:val="center"/>
              <w:rPr>
                <w:color w:val="000000"/>
              </w:rPr>
            </w:pPr>
            <w:r>
              <w:rPr>
                <w:color w:val="000000"/>
              </w:rPr>
              <w:t>3</w:t>
            </w:r>
          </w:p>
        </w:tc>
      </w:tr>
      <w:tr w:rsidR="00326356" w:rsidTr="007949F6">
        <w:tc>
          <w:tcPr>
            <w:tcW w:w="74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1.3.</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Stichiniai ir katastrofiniai hidrologiniai reiškiniai</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jc w:val="both"/>
            </w:pPr>
            <w:r>
              <w:t>Žemės ūkio</w:t>
            </w:r>
          </w:p>
        </w:tc>
        <w:tc>
          <w:tcPr>
            <w:tcW w:w="2268" w:type="dxa"/>
            <w:tcBorders>
              <w:top w:val="single" w:sz="4" w:space="0" w:color="000000"/>
              <w:left w:val="single" w:sz="4" w:space="0" w:color="000000"/>
              <w:bottom w:val="single" w:sz="4" w:space="0" w:color="000000"/>
              <w:right w:val="nil"/>
            </w:tcBorders>
            <w:hideMark/>
          </w:tcPr>
          <w:p w:rsidR="00326356" w:rsidRDefault="00326356" w:rsidP="007949F6">
            <w:pPr>
              <w:snapToGrid w:val="0"/>
              <w:jc w:val="both"/>
              <w:rPr>
                <w:lang w:val="pt-BR"/>
              </w:rPr>
            </w:pPr>
            <w:proofErr w:type="spellStart"/>
            <w:r>
              <w:rPr>
                <w:lang w:val="pt-BR"/>
              </w:rPr>
              <w:t>Veiklos</w:t>
            </w:r>
            <w:proofErr w:type="spellEnd"/>
            <w:r>
              <w:rPr>
                <w:lang w:val="pt-BR"/>
              </w:rPr>
              <w:t xml:space="preserve"> </w:t>
            </w:r>
            <w:proofErr w:type="spellStart"/>
            <w:r>
              <w:rPr>
                <w:lang w:val="pt-BR"/>
              </w:rPr>
              <w:t>sustabdymas</w:t>
            </w:r>
            <w:proofErr w:type="spellEnd"/>
            <w:r>
              <w:rPr>
                <w:lang w:val="pt-BR"/>
              </w:rPr>
              <w:t xml:space="preserve"> ar </w:t>
            </w:r>
            <w:proofErr w:type="spellStart"/>
            <w:r>
              <w:rPr>
                <w:lang w:val="pt-BR"/>
              </w:rPr>
              <w:t>apribojimas</w:t>
            </w:r>
            <w:proofErr w:type="spellEnd"/>
            <w:r>
              <w:rPr>
                <w:lang w:val="pt-BR"/>
              </w:rPr>
              <w:t xml:space="preserve">, </w:t>
            </w:r>
            <w:proofErr w:type="spellStart"/>
            <w:r>
              <w:rPr>
                <w:lang w:val="pt-BR"/>
              </w:rPr>
              <w:t>turto</w:t>
            </w:r>
            <w:proofErr w:type="spellEnd"/>
            <w:r>
              <w:rPr>
                <w:lang w:val="pt-BR"/>
              </w:rPr>
              <w:t xml:space="preserve"> </w:t>
            </w:r>
            <w:proofErr w:type="spellStart"/>
            <w:r>
              <w:rPr>
                <w:lang w:val="pt-BR"/>
              </w:rPr>
              <w:t>sugadinimas</w:t>
            </w:r>
            <w:proofErr w:type="spellEnd"/>
            <w:r>
              <w:rPr>
                <w:lang w:val="pt-BR"/>
              </w:rPr>
              <w:t xml:space="preserve"> ar </w:t>
            </w:r>
            <w:proofErr w:type="spellStart"/>
            <w:r>
              <w:rPr>
                <w:lang w:val="pt-BR"/>
              </w:rPr>
              <w:t>sunaikinimas</w:t>
            </w:r>
            <w:proofErr w:type="spellEnd"/>
            <w:r>
              <w:rPr>
                <w:lang w:val="pt-BR"/>
              </w:rPr>
              <w:t xml:space="preserve">, </w:t>
            </w:r>
            <w:proofErr w:type="spellStart"/>
            <w:r>
              <w:rPr>
                <w:lang w:val="pt-BR"/>
              </w:rPr>
              <w:t>materialiniai</w:t>
            </w:r>
            <w:proofErr w:type="spellEnd"/>
            <w:r>
              <w:rPr>
                <w:lang w:val="pt-BR"/>
              </w:rPr>
              <w:t xml:space="preserve"> </w:t>
            </w:r>
            <w:proofErr w:type="spellStart"/>
            <w:r>
              <w:rPr>
                <w:lang w:val="pt-BR"/>
              </w:rPr>
              <w:t>nuostoliai</w:t>
            </w:r>
            <w:proofErr w:type="spellEnd"/>
          </w:p>
        </w:tc>
        <w:tc>
          <w:tcPr>
            <w:tcW w:w="1418"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bCs/>
                <w:szCs w:val="24"/>
              </w:rPr>
            </w:pPr>
            <w:r w:rsidRPr="00807E69">
              <w:rPr>
                <w:bCs/>
                <w:szCs w:val="24"/>
              </w:rPr>
              <w:t>50–200</w:t>
            </w:r>
            <w:r w:rsidRPr="00807E69">
              <w:rPr>
                <w:szCs w:val="24"/>
              </w:rPr>
              <w:t xml:space="preserve"> </w:t>
            </w:r>
          </w:p>
        </w:tc>
        <w:tc>
          <w:tcPr>
            <w:tcW w:w="992"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pPr>
            <w:r>
              <w:t>Ribotas</w:t>
            </w:r>
          </w:p>
        </w:tc>
        <w:tc>
          <w:tcPr>
            <w:tcW w:w="1214" w:type="dxa"/>
            <w:tcBorders>
              <w:top w:val="single" w:sz="4" w:space="0" w:color="000000"/>
              <w:left w:val="single" w:sz="4" w:space="0" w:color="000000"/>
              <w:bottom w:val="single" w:sz="4" w:space="0" w:color="000000"/>
              <w:right w:val="single" w:sz="4" w:space="0" w:color="000000"/>
            </w:tcBorders>
            <w:hideMark/>
          </w:tcPr>
          <w:p w:rsidR="00326356" w:rsidRDefault="00722ABF" w:rsidP="007949F6">
            <w:pPr>
              <w:snapToGrid w:val="0"/>
              <w:jc w:val="center"/>
            </w:pPr>
            <w:r>
              <w:rPr>
                <w:color w:val="000000"/>
              </w:rPr>
              <w:t>3</w:t>
            </w:r>
          </w:p>
        </w:tc>
      </w:tr>
      <w:tr w:rsidR="00326356" w:rsidTr="007949F6">
        <w:tc>
          <w:tcPr>
            <w:tcW w:w="74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1.4.</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Gyvūnų ligos</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jc w:val="both"/>
            </w:pPr>
            <w:r>
              <w:t>Žemės ūkio,</w:t>
            </w:r>
          </w:p>
          <w:p w:rsidR="00326356" w:rsidRDefault="00326356" w:rsidP="007949F6">
            <w:pPr>
              <w:snapToGrid w:val="0"/>
              <w:jc w:val="both"/>
            </w:pPr>
            <w:r>
              <w:t>pramonės</w:t>
            </w:r>
          </w:p>
        </w:tc>
        <w:tc>
          <w:tcPr>
            <w:tcW w:w="2268" w:type="dxa"/>
            <w:tcBorders>
              <w:top w:val="single" w:sz="4" w:space="0" w:color="000000"/>
              <w:left w:val="single" w:sz="4" w:space="0" w:color="000000"/>
              <w:bottom w:val="single" w:sz="4" w:space="0" w:color="000000"/>
              <w:right w:val="nil"/>
            </w:tcBorders>
            <w:vAlign w:val="center"/>
            <w:hideMark/>
          </w:tcPr>
          <w:p w:rsidR="00326356" w:rsidRDefault="00326356" w:rsidP="007949F6">
            <w:r>
              <w:t>Veiklos sustabdymas ar apribojimas, materialiniai nuostoliai</w:t>
            </w:r>
          </w:p>
        </w:tc>
        <w:tc>
          <w:tcPr>
            <w:tcW w:w="1418"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szCs w:val="24"/>
              </w:rPr>
            </w:pPr>
            <w:r w:rsidRPr="00807E69">
              <w:rPr>
                <w:bCs/>
                <w:szCs w:val="24"/>
              </w:rPr>
              <w:t>50–200</w:t>
            </w:r>
            <w:r w:rsidRPr="00807E69">
              <w:rPr>
                <w:szCs w:val="24"/>
              </w:rPr>
              <w:t xml:space="preserve"> </w:t>
            </w:r>
          </w:p>
        </w:tc>
        <w:tc>
          <w:tcPr>
            <w:tcW w:w="992"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pPr>
            <w:r>
              <w:t>Ribotas</w:t>
            </w:r>
          </w:p>
        </w:tc>
        <w:tc>
          <w:tcPr>
            <w:tcW w:w="1214"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rPr>
                <w:color w:val="000000"/>
              </w:rPr>
            </w:pPr>
            <w:r>
              <w:rPr>
                <w:color w:val="000000"/>
              </w:rPr>
              <w:t>2</w:t>
            </w:r>
          </w:p>
        </w:tc>
      </w:tr>
      <w:tr w:rsidR="00326356" w:rsidTr="007949F6">
        <w:tc>
          <w:tcPr>
            <w:tcW w:w="74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1.5.</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Augalų ligos</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Žemės ūkio</w:t>
            </w:r>
          </w:p>
        </w:tc>
        <w:tc>
          <w:tcPr>
            <w:tcW w:w="2268" w:type="dxa"/>
            <w:tcBorders>
              <w:top w:val="single" w:sz="4" w:space="0" w:color="000000"/>
              <w:left w:val="single" w:sz="4" w:space="0" w:color="000000"/>
              <w:bottom w:val="single" w:sz="4" w:space="0" w:color="000000"/>
              <w:right w:val="nil"/>
            </w:tcBorders>
            <w:vAlign w:val="center"/>
            <w:hideMark/>
          </w:tcPr>
          <w:p w:rsidR="00326356" w:rsidRDefault="00326356" w:rsidP="007949F6">
            <w:r>
              <w:t>Materialiniai nuostoliai</w:t>
            </w:r>
          </w:p>
        </w:tc>
        <w:tc>
          <w:tcPr>
            <w:tcW w:w="1418"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bCs/>
                <w:szCs w:val="24"/>
              </w:rPr>
            </w:pPr>
            <w:r w:rsidRPr="00807E69">
              <w:rPr>
                <w:bCs/>
                <w:szCs w:val="24"/>
              </w:rPr>
              <w:t>Mažiau nei 50</w:t>
            </w:r>
          </w:p>
        </w:tc>
        <w:tc>
          <w:tcPr>
            <w:tcW w:w="992"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pPr>
            <w:r>
              <w:t>Nereikšmingas</w:t>
            </w:r>
          </w:p>
        </w:tc>
        <w:tc>
          <w:tcPr>
            <w:tcW w:w="1214"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1</w:t>
            </w:r>
          </w:p>
        </w:tc>
      </w:tr>
      <w:tr w:rsidR="00326356" w:rsidTr="007949F6">
        <w:tc>
          <w:tcPr>
            <w:tcW w:w="74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1.6.</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Žuvų dusimas, laukinių žvėrių ir paukščių badas</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Žemės ūkio</w:t>
            </w:r>
          </w:p>
        </w:tc>
        <w:tc>
          <w:tcPr>
            <w:tcW w:w="2268" w:type="dxa"/>
            <w:tcBorders>
              <w:top w:val="single" w:sz="4" w:space="0" w:color="000000"/>
              <w:left w:val="single" w:sz="4" w:space="0" w:color="000000"/>
              <w:bottom w:val="single" w:sz="4" w:space="0" w:color="000000"/>
              <w:right w:val="nil"/>
            </w:tcBorders>
            <w:vAlign w:val="center"/>
            <w:hideMark/>
          </w:tcPr>
          <w:p w:rsidR="00326356" w:rsidRDefault="00326356" w:rsidP="007949F6">
            <w:r>
              <w:t>Materialiniai nuostoliai</w:t>
            </w:r>
          </w:p>
        </w:tc>
        <w:tc>
          <w:tcPr>
            <w:tcW w:w="141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Mažiau nei 50</w:t>
            </w:r>
          </w:p>
        </w:tc>
        <w:tc>
          <w:tcPr>
            <w:tcW w:w="992"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Nereikšmingas</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c>
          <w:tcPr>
            <w:tcW w:w="741"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pPr>
            <w:r>
              <w:t>1.7..</w:t>
            </w:r>
          </w:p>
        </w:tc>
        <w:tc>
          <w:tcPr>
            <w:tcW w:w="1954" w:type="dxa"/>
            <w:tcBorders>
              <w:top w:val="single" w:sz="4" w:space="0" w:color="000000"/>
              <w:left w:val="single" w:sz="4" w:space="0" w:color="000000"/>
              <w:bottom w:val="single" w:sz="4" w:space="0" w:color="000000"/>
              <w:right w:val="nil"/>
            </w:tcBorders>
            <w:vAlign w:val="center"/>
          </w:tcPr>
          <w:p w:rsidR="00326356" w:rsidRDefault="00326356" w:rsidP="007949F6">
            <w:pPr>
              <w:snapToGrid w:val="0"/>
            </w:pPr>
            <w:r>
              <w:t>Vabzdžių antplūdis</w:t>
            </w:r>
          </w:p>
        </w:tc>
        <w:tc>
          <w:tcPr>
            <w:tcW w:w="1559" w:type="dxa"/>
            <w:tcBorders>
              <w:top w:val="single" w:sz="4" w:space="0" w:color="000000"/>
              <w:left w:val="single" w:sz="4" w:space="0" w:color="000000"/>
              <w:bottom w:val="single" w:sz="4" w:space="0" w:color="000000"/>
              <w:right w:val="nil"/>
            </w:tcBorders>
            <w:vAlign w:val="center"/>
          </w:tcPr>
          <w:p w:rsidR="00326356" w:rsidRDefault="00326356" w:rsidP="007949F6">
            <w:pPr>
              <w:snapToGrid w:val="0"/>
              <w:jc w:val="both"/>
            </w:pPr>
            <w:r>
              <w:t>Žemės ūkio</w:t>
            </w:r>
          </w:p>
        </w:tc>
        <w:tc>
          <w:tcPr>
            <w:tcW w:w="2268" w:type="dxa"/>
            <w:tcBorders>
              <w:top w:val="single" w:sz="4" w:space="0" w:color="000000"/>
              <w:left w:val="single" w:sz="4" w:space="0" w:color="000000"/>
              <w:bottom w:val="single" w:sz="4" w:space="0" w:color="000000"/>
              <w:right w:val="nil"/>
            </w:tcBorders>
            <w:vAlign w:val="center"/>
          </w:tcPr>
          <w:p w:rsidR="00326356" w:rsidRDefault="00326356" w:rsidP="007949F6">
            <w:r>
              <w:t>Veiklos sustabdymas ar apribojimas, materialiniai nuostoliai</w:t>
            </w:r>
          </w:p>
        </w:tc>
        <w:tc>
          <w:tcPr>
            <w:tcW w:w="1418" w:type="dxa"/>
            <w:tcBorders>
              <w:top w:val="single" w:sz="4" w:space="0" w:color="000000"/>
              <w:left w:val="single" w:sz="4" w:space="0" w:color="000000"/>
              <w:bottom w:val="single" w:sz="4" w:space="0" w:color="000000"/>
              <w:right w:val="nil"/>
            </w:tcBorders>
            <w:vAlign w:val="center"/>
          </w:tcPr>
          <w:p w:rsidR="00326356" w:rsidRPr="00807E69" w:rsidRDefault="00326356" w:rsidP="007949F6">
            <w:pPr>
              <w:pStyle w:val="BodyText"/>
              <w:snapToGrid w:val="0"/>
              <w:rPr>
                <w:szCs w:val="24"/>
              </w:rPr>
            </w:pPr>
            <w:r w:rsidRPr="00807E69">
              <w:t>Mažiau nei 50</w:t>
            </w:r>
          </w:p>
        </w:tc>
        <w:tc>
          <w:tcPr>
            <w:tcW w:w="992" w:type="dxa"/>
            <w:tcBorders>
              <w:top w:val="single" w:sz="4" w:space="0" w:color="000000"/>
              <w:left w:val="single" w:sz="4" w:space="0" w:color="000000"/>
              <w:bottom w:val="single" w:sz="4" w:space="0" w:color="000000"/>
              <w:right w:val="nil"/>
            </w:tcBorders>
            <w:vAlign w:val="center"/>
          </w:tcPr>
          <w:p w:rsidR="00326356" w:rsidRDefault="00326356" w:rsidP="007949F6">
            <w:pPr>
              <w:snapToGrid w:val="0"/>
              <w:jc w:val="center"/>
            </w:pPr>
            <w:r>
              <w:t>Nereikšmingas</w:t>
            </w:r>
          </w:p>
        </w:tc>
        <w:tc>
          <w:tcPr>
            <w:tcW w:w="1214" w:type="dxa"/>
            <w:tcBorders>
              <w:top w:val="single" w:sz="4" w:space="0" w:color="000000"/>
              <w:left w:val="single" w:sz="4" w:space="0" w:color="000000"/>
              <w:bottom w:val="single" w:sz="4" w:space="0" w:color="000000"/>
              <w:right w:val="single" w:sz="4" w:space="0" w:color="000000"/>
            </w:tcBorders>
            <w:vAlign w:val="center"/>
          </w:tcPr>
          <w:p w:rsidR="00326356" w:rsidRDefault="00326356" w:rsidP="007949F6">
            <w:pPr>
              <w:snapToGrid w:val="0"/>
              <w:jc w:val="center"/>
              <w:rPr>
                <w:color w:val="000000"/>
              </w:rPr>
            </w:pPr>
            <w:r>
              <w:t>1</w:t>
            </w:r>
          </w:p>
        </w:tc>
      </w:tr>
      <w:tr w:rsidR="00326356" w:rsidTr="007949F6">
        <w:tc>
          <w:tcPr>
            <w:tcW w:w="74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1.8.</w:t>
            </w:r>
          </w:p>
        </w:tc>
        <w:tc>
          <w:tcPr>
            <w:tcW w:w="1954" w:type="dxa"/>
            <w:tcBorders>
              <w:top w:val="single" w:sz="4" w:space="0" w:color="000000"/>
              <w:left w:val="single" w:sz="4" w:space="0" w:color="000000"/>
              <w:bottom w:val="single" w:sz="4" w:space="0" w:color="000000"/>
              <w:right w:val="nil"/>
            </w:tcBorders>
            <w:vAlign w:val="center"/>
          </w:tcPr>
          <w:p w:rsidR="00326356" w:rsidRDefault="00326356" w:rsidP="007949F6">
            <w:r>
              <w:t>Geologinis reiškinys</w:t>
            </w:r>
          </w:p>
        </w:tc>
        <w:tc>
          <w:tcPr>
            <w:tcW w:w="1559" w:type="dxa"/>
            <w:tcBorders>
              <w:top w:val="single" w:sz="4" w:space="0" w:color="000000"/>
              <w:left w:val="single" w:sz="4" w:space="0" w:color="000000"/>
              <w:bottom w:val="single" w:sz="4" w:space="0" w:color="000000"/>
              <w:right w:val="nil"/>
            </w:tcBorders>
            <w:vAlign w:val="center"/>
          </w:tcPr>
          <w:p w:rsidR="00326356" w:rsidRDefault="00326356" w:rsidP="007949F6">
            <w:pPr>
              <w:snapToGrid w:val="0"/>
              <w:jc w:val="both"/>
            </w:pPr>
            <w:r>
              <w:t>Žemės ūkio,</w:t>
            </w:r>
          </w:p>
          <w:p w:rsidR="00326356" w:rsidRDefault="00326356" w:rsidP="007949F6">
            <w:r>
              <w:t>pramonės, paslaugų</w:t>
            </w:r>
          </w:p>
        </w:tc>
        <w:tc>
          <w:tcPr>
            <w:tcW w:w="2268" w:type="dxa"/>
            <w:tcBorders>
              <w:top w:val="single" w:sz="4" w:space="0" w:color="000000"/>
              <w:left w:val="single" w:sz="4" w:space="0" w:color="000000"/>
              <w:bottom w:val="single" w:sz="4" w:space="0" w:color="000000"/>
              <w:right w:val="nil"/>
            </w:tcBorders>
            <w:vAlign w:val="center"/>
          </w:tcPr>
          <w:p w:rsidR="00326356" w:rsidRDefault="00326356" w:rsidP="007949F6">
            <w:r>
              <w:t>Veiklos sustabdymas ar apribojimas, materialiniai nuostoliai</w:t>
            </w:r>
          </w:p>
        </w:tc>
        <w:tc>
          <w:tcPr>
            <w:tcW w:w="1418" w:type="dxa"/>
            <w:tcBorders>
              <w:top w:val="single" w:sz="4" w:space="0" w:color="000000"/>
              <w:left w:val="single" w:sz="4" w:space="0" w:color="000000"/>
              <w:bottom w:val="single" w:sz="4" w:space="0" w:color="000000"/>
              <w:right w:val="nil"/>
            </w:tcBorders>
            <w:vAlign w:val="center"/>
          </w:tcPr>
          <w:p w:rsidR="00326356" w:rsidRDefault="00326356" w:rsidP="007949F6">
            <w:pPr>
              <w:jc w:val="center"/>
            </w:pPr>
            <w:r>
              <w:t>Mažiau nei 50</w:t>
            </w:r>
          </w:p>
        </w:tc>
        <w:tc>
          <w:tcPr>
            <w:tcW w:w="992" w:type="dxa"/>
            <w:tcBorders>
              <w:top w:val="single" w:sz="4" w:space="0" w:color="000000"/>
              <w:left w:val="single" w:sz="4" w:space="0" w:color="000000"/>
              <w:bottom w:val="single" w:sz="4" w:space="0" w:color="000000"/>
              <w:right w:val="nil"/>
            </w:tcBorders>
            <w:vAlign w:val="center"/>
          </w:tcPr>
          <w:p w:rsidR="00326356" w:rsidRDefault="00326356" w:rsidP="007949F6">
            <w:pPr>
              <w:jc w:val="center"/>
            </w:pPr>
            <w:r>
              <w:t>Nereikšmingas</w:t>
            </w:r>
          </w:p>
        </w:tc>
        <w:tc>
          <w:tcPr>
            <w:tcW w:w="1214" w:type="dxa"/>
            <w:tcBorders>
              <w:top w:val="single" w:sz="4" w:space="0" w:color="000000"/>
              <w:left w:val="single" w:sz="4" w:space="0" w:color="000000"/>
              <w:bottom w:val="single" w:sz="4" w:space="0" w:color="000000"/>
              <w:right w:val="single" w:sz="4" w:space="0" w:color="000000"/>
            </w:tcBorders>
            <w:vAlign w:val="center"/>
          </w:tcPr>
          <w:p w:rsidR="00326356" w:rsidRDefault="00326356" w:rsidP="007949F6">
            <w:pPr>
              <w:jc w:val="center"/>
            </w:pPr>
            <w:r>
              <w:t>1</w:t>
            </w:r>
          </w:p>
        </w:tc>
      </w:tr>
      <w:tr w:rsidR="00326356" w:rsidTr="007949F6">
        <w:trPr>
          <w:trHeight w:val="625"/>
        </w:trPr>
        <w:tc>
          <w:tcPr>
            <w:tcW w:w="74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rPr>
                <w:b/>
                <w:bCs/>
              </w:rPr>
            </w:pPr>
            <w:r>
              <w:rPr>
                <w:b/>
                <w:bCs/>
              </w:rPr>
              <w:t>2.</w:t>
            </w:r>
          </w:p>
        </w:tc>
        <w:tc>
          <w:tcPr>
            <w:tcW w:w="9405" w:type="dxa"/>
            <w:gridSpan w:val="6"/>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rPr>
                <w:b/>
                <w:bCs/>
              </w:rPr>
              <w:t>Galimi žmogaus veiklos sukelti pavojai:</w:t>
            </w:r>
          </w:p>
        </w:tc>
      </w:tr>
      <w:tr w:rsidR="00326356" w:rsidTr="007949F6">
        <w:tc>
          <w:tcPr>
            <w:tcW w:w="74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2.1.</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Gaisrai atvirose teritorijose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both"/>
            </w:pPr>
            <w:r>
              <w:t>Žemės ūkio,</w:t>
            </w:r>
          </w:p>
          <w:p w:rsidR="00326356" w:rsidRDefault="00326356" w:rsidP="007949F6">
            <w:r>
              <w:t>pramonės, paslaugų</w:t>
            </w:r>
          </w:p>
        </w:tc>
        <w:tc>
          <w:tcPr>
            <w:tcW w:w="226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both"/>
              <w:rPr>
                <w:lang w:val="pt-BR"/>
              </w:rPr>
            </w:pPr>
            <w:proofErr w:type="spellStart"/>
            <w:r>
              <w:rPr>
                <w:lang w:val="pt-BR"/>
              </w:rPr>
              <w:t>Veiklos</w:t>
            </w:r>
            <w:proofErr w:type="spellEnd"/>
            <w:r>
              <w:rPr>
                <w:lang w:val="pt-BR"/>
              </w:rPr>
              <w:t xml:space="preserve"> </w:t>
            </w:r>
            <w:proofErr w:type="spellStart"/>
            <w:r>
              <w:rPr>
                <w:lang w:val="pt-BR"/>
              </w:rPr>
              <w:t>sustabdymas</w:t>
            </w:r>
            <w:proofErr w:type="spellEnd"/>
            <w:r>
              <w:rPr>
                <w:lang w:val="pt-BR"/>
              </w:rPr>
              <w:t xml:space="preserve"> ar </w:t>
            </w:r>
            <w:proofErr w:type="spellStart"/>
            <w:r>
              <w:rPr>
                <w:lang w:val="pt-BR"/>
              </w:rPr>
              <w:t>apribojimas</w:t>
            </w:r>
            <w:proofErr w:type="spellEnd"/>
            <w:r>
              <w:rPr>
                <w:lang w:val="pt-BR"/>
              </w:rPr>
              <w:t xml:space="preserve">, </w:t>
            </w:r>
            <w:proofErr w:type="spellStart"/>
            <w:r>
              <w:rPr>
                <w:lang w:val="pt-BR"/>
              </w:rPr>
              <w:t>turto</w:t>
            </w:r>
            <w:proofErr w:type="spellEnd"/>
            <w:r>
              <w:rPr>
                <w:lang w:val="pt-BR"/>
              </w:rPr>
              <w:t xml:space="preserve"> </w:t>
            </w:r>
            <w:proofErr w:type="spellStart"/>
            <w:r>
              <w:rPr>
                <w:lang w:val="pt-BR"/>
              </w:rPr>
              <w:t>sugadinimas</w:t>
            </w:r>
            <w:proofErr w:type="spellEnd"/>
            <w:r>
              <w:rPr>
                <w:lang w:val="pt-BR"/>
              </w:rPr>
              <w:t xml:space="preserve"> ar </w:t>
            </w:r>
            <w:proofErr w:type="spellStart"/>
            <w:r>
              <w:rPr>
                <w:lang w:val="pt-BR"/>
              </w:rPr>
              <w:t>sunaikinimas</w:t>
            </w:r>
            <w:proofErr w:type="spellEnd"/>
            <w:r>
              <w:rPr>
                <w:lang w:val="pt-BR"/>
              </w:rPr>
              <w:t xml:space="preserve">, </w:t>
            </w:r>
            <w:proofErr w:type="spellStart"/>
            <w:r>
              <w:rPr>
                <w:lang w:val="pt-BR"/>
              </w:rPr>
              <w:t>materialiniai</w:t>
            </w:r>
            <w:proofErr w:type="spellEnd"/>
            <w:r>
              <w:rPr>
                <w:lang w:val="pt-BR"/>
              </w:rPr>
              <w:t xml:space="preserve"> </w:t>
            </w:r>
            <w:proofErr w:type="spellStart"/>
            <w:r>
              <w:rPr>
                <w:lang w:val="pt-BR"/>
              </w:rPr>
              <w:t>nuostoliai</w:t>
            </w:r>
            <w:proofErr w:type="spellEnd"/>
          </w:p>
        </w:tc>
        <w:tc>
          <w:tcPr>
            <w:tcW w:w="1418"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szCs w:val="24"/>
              </w:rPr>
            </w:pPr>
            <w:r w:rsidRPr="00807E69">
              <w:rPr>
                <w:bCs/>
                <w:szCs w:val="24"/>
              </w:rPr>
              <w:t>50–200</w:t>
            </w:r>
            <w:r w:rsidRPr="00807E69">
              <w:rPr>
                <w:szCs w:val="24"/>
              </w:rPr>
              <w:t xml:space="preserve"> </w:t>
            </w:r>
          </w:p>
        </w:tc>
        <w:tc>
          <w:tcPr>
            <w:tcW w:w="992"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pPr>
            <w:r>
              <w:t>Ribotas</w:t>
            </w:r>
          </w:p>
        </w:tc>
        <w:tc>
          <w:tcPr>
            <w:tcW w:w="1214"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2</w:t>
            </w:r>
          </w:p>
        </w:tc>
      </w:tr>
      <w:tr w:rsidR="00326356" w:rsidTr="007949F6">
        <w:tc>
          <w:tcPr>
            <w:tcW w:w="74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2.2.</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Gaisrai pastatuose ir įrenginiuose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both"/>
            </w:pPr>
            <w:r>
              <w:t>Žemės ūkio,</w:t>
            </w:r>
          </w:p>
          <w:p w:rsidR="00326356" w:rsidRDefault="00326356" w:rsidP="007949F6">
            <w:r>
              <w:t>pramonės, paslaugų</w:t>
            </w:r>
          </w:p>
        </w:tc>
        <w:tc>
          <w:tcPr>
            <w:tcW w:w="226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both"/>
              <w:rPr>
                <w:lang w:val="pt-BR"/>
              </w:rPr>
            </w:pPr>
            <w:proofErr w:type="spellStart"/>
            <w:r>
              <w:rPr>
                <w:lang w:val="pt-BR"/>
              </w:rPr>
              <w:t>Veiklos</w:t>
            </w:r>
            <w:proofErr w:type="spellEnd"/>
            <w:r>
              <w:rPr>
                <w:lang w:val="pt-BR"/>
              </w:rPr>
              <w:t xml:space="preserve"> </w:t>
            </w:r>
            <w:proofErr w:type="spellStart"/>
            <w:r>
              <w:rPr>
                <w:lang w:val="pt-BR"/>
              </w:rPr>
              <w:t>sustabdymas</w:t>
            </w:r>
            <w:proofErr w:type="spellEnd"/>
            <w:r>
              <w:rPr>
                <w:lang w:val="pt-BR"/>
              </w:rPr>
              <w:t xml:space="preserve"> ar </w:t>
            </w:r>
            <w:proofErr w:type="spellStart"/>
            <w:r>
              <w:rPr>
                <w:lang w:val="pt-BR"/>
              </w:rPr>
              <w:t>apribojimas</w:t>
            </w:r>
            <w:proofErr w:type="spellEnd"/>
            <w:r>
              <w:rPr>
                <w:lang w:val="pt-BR"/>
              </w:rPr>
              <w:t xml:space="preserve">, </w:t>
            </w:r>
            <w:proofErr w:type="spellStart"/>
            <w:r>
              <w:rPr>
                <w:lang w:val="pt-BR"/>
              </w:rPr>
              <w:t>turto</w:t>
            </w:r>
            <w:proofErr w:type="spellEnd"/>
            <w:r>
              <w:rPr>
                <w:lang w:val="pt-BR"/>
              </w:rPr>
              <w:t xml:space="preserve"> </w:t>
            </w:r>
            <w:proofErr w:type="spellStart"/>
            <w:r>
              <w:rPr>
                <w:lang w:val="pt-BR"/>
              </w:rPr>
              <w:t>sugadinimas</w:t>
            </w:r>
            <w:proofErr w:type="spellEnd"/>
            <w:r>
              <w:rPr>
                <w:lang w:val="pt-BR"/>
              </w:rPr>
              <w:t xml:space="preserve"> ar </w:t>
            </w:r>
            <w:proofErr w:type="spellStart"/>
            <w:r>
              <w:rPr>
                <w:lang w:val="pt-BR"/>
              </w:rPr>
              <w:t>sunaikinimas</w:t>
            </w:r>
            <w:proofErr w:type="spellEnd"/>
            <w:r>
              <w:rPr>
                <w:lang w:val="pt-BR"/>
              </w:rPr>
              <w:t xml:space="preserve">, </w:t>
            </w:r>
            <w:proofErr w:type="spellStart"/>
            <w:r>
              <w:rPr>
                <w:lang w:val="pt-BR"/>
              </w:rPr>
              <w:t>materialiniai</w:t>
            </w:r>
            <w:proofErr w:type="spellEnd"/>
            <w:r>
              <w:rPr>
                <w:lang w:val="pt-BR"/>
              </w:rPr>
              <w:t xml:space="preserve"> </w:t>
            </w:r>
            <w:proofErr w:type="spellStart"/>
            <w:r>
              <w:rPr>
                <w:lang w:val="pt-BR"/>
              </w:rPr>
              <w:t>nuostoliai</w:t>
            </w:r>
            <w:proofErr w:type="spellEnd"/>
          </w:p>
        </w:tc>
        <w:tc>
          <w:tcPr>
            <w:tcW w:w="1418"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szCs w:val="24"/>
              </w:rPr>
            </w:pPr>
            <w:r w:rsidRPr="00807E69">
              <w:rPr>
                <w:bCs/>
                <w:szCs w:val="24"/>
              </w:rPr>
              <w:t>50–200</w:t>
            </w:r>
            <w:r w:rsidRPr="00807E69">
              <w:rPr>
                <w:szCs w:val="24"/>
              </w:rPr>
              <w:t xml:space="preserve"> </w:t>
            </w:r>
          </w:p>
        </w:tc>
        <w:tc>
          <w:tcPr>
            <w:tcW w:w="992"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pPr>
            <w:r>
              <w:t>Ribotas</w:t>
            </w:r>
          </w:p>
        </w:tc>
        <w:tc>
          <w:tcPr>
            <w:tcW w:w="1214"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2</w:t>
            </w:r>
          </w:p>
        </w:tc>
      </w:tr>
      <w:tr w:rsidR="00326356" w:rsidTr="007949F6">
        <w:tc>
          <w:tcPr>
            <w:tcW w:w="74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2.3.</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 xml:space="preserve">Kelių transporto </w:t>
            </w:r>
            <w:r>
              <w:lastRenderedPageBreak/>
              <w:t>avarijos</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lastRenderedPageBreak/>
              <w:t>Pramonės</w:t>
            </w:r>
          </w:p>
        </w:tc>
        <w:tc>
          <w:tcPr>
            <w:tcW w:w="2268" w:type="dxa"/>
            <w:tcBorders>
              <w:top w:val="single" w:sz="4" w:space="0" w:color="000000"/>
              <w:left w:val="single" w:sz="4" w:space="0" w:color="000000"/>
              <w:bottom w:val="single" w:sz="4" w:space="0" w:color="000000"/>
              <w:right w:val="nil"/>
            </w:tcBorders>
            <w:vAlign w:val="center"/>
            <w:hideMark/>
          </w:tcPr>
          <w:p w:rsidR="00326356" w:rsidRDefault="00326356" w:rsidP="007949F6">
            <w:r>
              <w:t xml:space="preserve">Veiklos sustabdymas </w:t>
            </w:r>
            <w:r>
              <w:lastRenderedPageBreak/>
              <w:t>ar apribojimas, materialiniai nuostoliai</w:t>
            </w:r>
          </w:p>
        </w:tc>
        <w:tc>
          <w:tcPr>
            <w:tcW w:w="141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lastRenderedPageBreak/>
              <w:t>50 - 200</w:t>
            </w:r>
          </w:p>
        </w:tc>
        <w:tc>
          <w:tcPr>
            <w:tcW w:w="992"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Ribotas</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2</w:t>
            </w:r>
          </w:p>
        </w:tc>
      </w:tr>
      <w:tr w:rsidR="00326356" w:rsidTr="007949F6">
        <w:tc>
          <w:tcPr>
            <w:tcW w:w="74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lastRenderedPageBreak/>
              <w:t>2.4.</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Pastatų, statinių griuvimai</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both"/>
            </w:pPr>
            <w:r>
              <w:t>Žemės ūkio,</w:t>
            </w:r>
          </w:p>
          <w:p w:rsidR="00326356" w:rsidRDefault="00326356" w:rsidP="007949F6">
            <w:r>
              <w:t>pramonės, paslaugų</w:t>
            </w:r>
          </w:p>
        </w:tc>
        <w:tc>
          <w:tcPr>
            <w:tcW w:w="2268" w:type="dxa"/>
            <w:tcBorders>
              <w:top w:val="single" w:sz="4" w:space="0" w:color="000000"/>
              <w:left w:val="single" w:sz="4" w:space="0" w:color="000000"/>
              <w:bottom w:val="single" w:sz="4" w:space="0" w:color="000000"/>
              <w:right w:val="nil"/>
            </w:tcBorders>
            <w:vAlign w:val="center"/>
            <w:hideMark/>
          </w:tcPr>
          <w:p w:rsidR="00326356" w:rsidRDefault="00326356" w:rsidP="007949F6">
            <w:pPr>
              <w:rPr>
                <w:lang w:val="pt-BR"/>
              </w:rPr>
            </w:pPr>
            <w:proofErr w:type="spellStart"/>
            <w:r>
              <w:rPr>
                <w:lang w:val="pt-BR"/>
              </w:rPr>
              <w:t>Veiklos</w:t>
            </w:r>
            <w:proofErr w:type="spellEnd"/>
            <w:r>
              <w:rPr>
                <w:lang w:val="pt-BR"/>
              </w:rPr>
              <w:t xml:space="preserve"> </w:t>
            </w:r>
            <w:proofErr w:type="spellStart"/>
            <w:r>
              <w:rPr>
                <w:lang w:val="pt-BR"/>
              </w:rPr>
              <w:t>sustabdymas</w:t>
            </w:r>
            <w:proofErr w:type="spellEnd"/>
            <w:r>
              <w:rPr>
                <w:lang w:val="pt-BR"/>
              </w:rPr>
              <w:t xml:space="preserve"> ar </w:t>
            </w:r>
            <w:proofErr w:type="spellStart"/>
            <w:r>
              <w:rPr>
                <w:lang w:val="pt-BR"/>
              </w:rPr>
              <w:t>apribojimas</w:t>
            </w:r>
            <w:proofErr w:type="spellEnd"/>
            <w:r>
              <w:rPr>
                <w:lang w:val="pt-BR"/>
              </w:rPr>
              <w:t xml:space="preserve">, </w:t>
            </w:r>
            <w:proofErr w:type="spellStart"/>
            <w:r>
              <w:rPr>
                <w:lang w:val="pt-BR"/>
              </w:rPr>
              <w:t>turto</w:t>
            </w:r>
            <w:proofErr w:type="spellEnd"/>
            <w:r>
              <w:rPr>
                <w:lang w:val="pt-BR"/>
              </w:rPr>
              <w:t xml:space="preserve"> </w:t>
            </w:r>
            <w:proofErr w:type="spellStart"/>
            <w:r>
              <w:rPr>
                <w:lang w:val="pt-BR"/>
              </w:rPr>
              <w:t>sugadinimas</w:t>
            </w:r>
            <w:proofErr w:type="spellEnd"/>
            <w:r>
              <w:rPr>
                <w:lang w:val="pt-BR"/>
              </w:rPr>
              <w:t xml:space="preserve"> ar </w:t>
            </w:r>
            <w:proofErr w:type="spellStart"/>
            <w:r>
              <w:rPr>
                <w:lang w:val="pt-BR"/>
              </w:rPr>
              <w:t>sunaikinimas</w:t>
            </w:r>
            <w:proofErr w:type="spellEnd"/>
            <w:r>
              <w:rPr>
                <w:lang w:val="pt-BR"/>
              </w:rPr>
              <w:t xml:space="preserve">, </w:t>
            </w:r>
            <w:proofErr w:type="spellStart"/>
            <w:r>
              <w:rPr>
                <w:lang w:val="pt-BR"/>
              </w:rPr>
              <w:t>materialiniai</w:t>
            </w:r>
            <w:proofErr w:type="spellEnd"/>
            <w:r>
              <w:rPr>
                <w:lang w:val="pt-BR"/>
              </w:rPr>
              <w:t xml:space="preserve"> </w:t>
            </w:r>
            <w:proofErr w:type="spellStart"/>
            <w:r>
              <w:rPr>
                <w:lang w:val="pt-BR"/>
              </w:rPr>
              <w:t>nuostoliai</w:t>
            </w:r>
            <w:proofErr w:type="spellEnd"/>
          </w:p>
        </w:tc>
        <w:tc>
          <w:tcPr>
            <w:tcW w:w="141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200 - 1000</w:t>
            </w:r>
          </w:p>
        </w:tc>
        <w:tc>
          <w:tcPr>
            <w:tcW w:w="992"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Didelis</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3</w:t>
            </w:r>
          </w:p>
        </w:tc>
      </w:tr>
      <w:tr w:rsidR="00326356" w:rsidTr="007949F6">
        <w:tc>
          <w:tcPr>
            <w:tcW w:w="74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2.5.</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Elektros energijos tiekimo sutrikimai ir (ar) gedimai</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both"/>
            </w:pPr>
            <w:r>
              <w:t>Žemės ūkio,</w:t>
            </w:r>
          </w:p>
          <w:p w:rsidR="00326356" w:rsidRDefault="00326356" w:rsidP="007949F6">
            <w:r>
              <w:t>pramonės, paslaugų</w:t>
            </w:r>
          </w:p>
        </w:tc>
        <w:tc>
          <w:tcPr>
            <w:tcW w:w="2268" w:type="dxa"/>
            <w:tcBorders>
              <w:top w:val="single" w:sz="4" w:space="0" w:color="000000"/>
              <w:left w:val="single" w:sz="4" w:space="0" w:color="000000"/>
              <w:bottom w:val="single" w:sz="4" w:space="0" w:color="000000"/>
              <w:right w:val="nil"/>
            </w:tcBorders>
            <w:vAlign w:val="center"/>
            <w:hideMark/>
          </w:tcPr>
          <w:p w:rsidR="00326356" w:rsidRDefault="00326356" w:rsidP="007949F6">
            <w:r>
              <w:t>Veiklos sustabdymas ar apribojimas, materialiniai nuostoliai</w:t>
            </w:r>
          </w:p>
        </w:tc>
        <w:tc>
          <w:tcPr>
            <w:tcW w:w="141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50 - 200</w:t>
            </w:r>
          </w:p>
        </w:tc>
        <w:tc>
          <w:tcPr>
            <w:tcW w:w="992"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Ribotas</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2</w:t>
            </w:r>
          </w:p>
        </w:tc>
      </w:tr>
      <w:tr w:rsidR="00326356" w:rsidTr="007949F6">
        <w:tc>
          <w:tcPr>
            <w:tcW w:w="74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2.6.</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pPr>
              <w:rPr>
                <w:lang w:val="pt-BR"/>
              </w:rPr>
            </w:pPr>
            <w:r>
              <w:t xml:space="preserve">Šilumos energijos tiekimo sutrikimai </w:t>
            </w:r>
            <w:r>
              <w:rPr>
                <w:lang w:val="pt-BR"/>
              </w:rPr>
              <w:t xml:space="preserve">ir (ar) </w:t>
            </w:r>
            <w:proofErr w:type="spellStart"/>
            <w:r>
              <w:rPr>
                <w:lang w:val="pt-BR"/>
              </w:rPr>
              <w:t>gedimai</w:t>
            </w:r>
            <w:proofErr w:type="spellEnd"/>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Pramonės, paslaugų</w:t>
            </w:r>
          </w:p>
        </w:tc>
        <w:tc>
          <w:tcPr>
            <w:tcW w:w="2268" w:type="dxa"/>
            <w:tcBorders>
              <w:top w:val="single" w:sz="4" w:space="0" w:color="000000"/>
              <w:left w:val="single" w:sz="4" w:space="0" w:color="000000"/>
              <w:bottom w:val="single" w:sz="4" w:space="0" w:color="000000"/>
              <w:right w:val="nil"/>
            </w:tcBorders>
            <w:vAlign w:val="center"/>
            <w:hideMark/>
          </w:tcPr>
          <w:p w:rsidR="00326356" w:rsidRDefault="00326356" w:rsidP="007949F6">
            <w:r>
              <w:t>Veiklos sustabdymas ar apribojimas, materialiniai nuostoliai</w:t>
            </w:r>
          </w:p>
        </w:tc>
        <w:tc>
          <w:tcPr>
            <w:tcW w:w="1418" w:type="dxa"/>
            <w:tcBorders>
              <w:top w:val="single" w:sz="4" w:space="0" w:color="000000"/>
              <w:left w:val="single" w:sz="4" w:space="0" w:color="000000"/>
              <w:bottom w:val="single" w:sz="4" w:space="0" w:color="000000"/>
              <w:right w:val="nil"/>
            </w:tcBorders>
            <w:hideMark/>
          </w:tcPr>
          <w:p w:rsidR="007315FE" w:rsidRDefault="007315FE" w:rsidP="007949F6">
            <w:pPr>
              <w:pStyle w:val="BodyText"/>
              <w:snapToGrid w:val="0"/>
            </w:pPr>
          </w:p>
          <w:p w:rsidR="00326356" w:rsidRPr="00807E69" w:rsidRDefault="007315FE" w:rsidP="007949F6">
            <w:pPr>
              <w:pStyle w:val="BodyText"/>
              <w:snapToGrid w:val="0"/>
              <w:rPr>
                <w:bCs/>
                <w:szCs w:val="24"/>
              </w:rPr>
            </w:pPr>
            <w:r>
              <w:t xml:space="preserve">   </w:t>
            </w:r>
            <w:r w:rsidR="00121170">
              <w:t xml:space="preserve"> 50 - 200</w:t>
            </w:r>
          </w:p>
        </w:tc>
        <w:tc>
          <w:tcPr>
            <w:tcW w:w="992" w:type="dxa"/>
            <w:tcBorders>
              <w:top w:val="single" w:sz="4" w:space="0" w:color="000000"/>
              <w:left w:val="single" w:sz="4" w:space="0" w:color="000000"/>
              <w:bottom w:val="single" w:sz="4" w:space="0" w:color="000000"/>
              <w:right w:val="nil"/>
            </w:tcBorders>
            <w:hideMark/>
          </w:tcPr>
          <w:p w:rsidR="007315FE" w:rsidRDefault="007315FE" w:rsidP="007949F6">
            <w:pPr>
              <w:snapToGrid w:val="0"/>
              <w:jc w:val="center"/>
            </w:pPr>
          </w:p>
          <w:p w:rsidR="00326356" w:rsidRDefault="007315FE" w:rsidP="007315FE">
            <w:pPr>
              <w:snapToGrid w:val="0"/>
            </w:pPr>
            <w:r>
              <w:t>Ribotas</w:t>
            </w:r>
          </w:p>
        </w:tc>
        <w:tc>
          <w:tcPr>
            <w:tcW w:w="1214"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p>
          <w:p w:rsidR="004C7FAF" w:rsidRDefault="004C7FAF" w:rsidP="007949F6">
            <w:pPr>
              <w:snapToGrid w:val="0"/>
              <w:jc w:val="center"/>
            </w:pPr>
            <w:r>
              <w:t>24</w:t>
            </w:r>
          </w:p>
        </w:tc>
      </w:tr>
      <w:tr w:rsidR="00326356" w:rsidTr="007949F6">
        <w:tc>
          <w:tcPr>
            <w:tcW w:w="74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2.7.</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Dujų tiekimo sutrikimai</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Pramonės, paslaugų</w:t>
            </w:r>
          </w:p>
        </w:tc>
        <w:tc>
          <w:tcPr>
            <w:tcW w:w="2268" w:type="dxa"/>
            <w:tcBorders>
              <w:top w:val="single" w:sz="4" w:space="0" w:color="000000"/>
              <w:left w:val="single" w:sz="4" w:space="0" w:color="000000"/>
              <w:bottom w:val="single" w:sz="4" w:space="0" w:color="000000"/>
              <w:right w:val="nil"/>
            </w:tcBorders>
            <w:vAlign w:val="center"/>
            <w:hideMark/>
          </w:tcPr>
          <w:p w:rsidR="00326356" w:rsidRDefault="00326356" w:rsidP="007949F6">
            <w:r>
              <w:t>Veiklos sustabdymas ar apribojimas, materialiniai nuostoliai</w:t>
            </w:r>
          </w:p>
        </w:tc>
        <w:tc>
          <w:tcPr>
            <w:tcW w:w="1418"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bCs/>
                <w:szCs w:val="24"/>
              </w:rPr>
            </w:pPr>
            <w:r w:rsidRPr="00807E69">
              <w:rPr>
                <w:bCs/>
                <w:szCs w:val="24"/>
              </w:rPr>
              <w:t>Mažiau nei 50</w:t>
            </w:r>
          </w:p>
        </w:tc>
        <w:tc>
          <w:tcPr>
            <w:tcW w:w="992"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pPr>
            <w:r>
              <w:t>Nereikšmingas</w:t>
            </w:r>
          </w:p>
        </w:tc>
        <w:tc>
          <w:tcPr>
            <w:tcW w:w="1214"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1</w:t>
            </w:r>
          </w:p>
        </w:tc>
      </w:tr>
      <w:tr w:rsidR="00326356" w:rsidTr="007949F6">
        <w:tc>
          <w:tcPr>
            <w:tcW w:w="74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2.8.</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Vandens tiekimo sutrikimai</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Pramonės, paslaugų</w:t>
            </w:r>
          </w:p>
        </w:tc>
        <w:tc>
          <w:tcPr>
            <w:tcW w:w="2268" w:type="dxa"/>
            <w:tcBorders>
              <w:top w:val="single" w:sz="4" w:space="0" w:color="000000"/>
              <w:left w:val="single" w:sz="4" w:space="0" w:color="000000"/>
              <w:bottom w:val="single" w:sz="4" w:space="0" w:color="000000"/>
              <w:right w:val="nil"/>
            </w:tcBorders>
            <w:vAlign w:val="center"/>
            <w:hideMark/>
          </w:tcPr>
          <w:p w:rsidR="00326356" w:rsidRDefault="00326356" w:rsidP="007949F6">
            <w:r>
              <w:t>Veiklos sustabdymas ar apribojimas, materialiniai nuostoliai</w:t>
            </w:r>
          </w:p>
        </w:tc>
        <w:tc>
          <w:tcPr>
            <w:tcW w:w="1418"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bCs/>
                <w:szCs w:val="24"/>
              </w:rPr>
            </w:pPr>
            <w:r w:rsidRPr="00807E69">
              <w:rPr>
                <w:bCs/>
                <w:szCs w:val="24"/>
              </w:rPr>
              <w:t>Mažiau nei 50</w:t>
            </w:r>
          </w:p>
        </w:tc>
        <w:tc>
          <w:tcPr>
            <w:tcW w:w="992"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pPr>
            <w:r>
              <w:t>Nereikšmingas</w:t>
            </w:r>
          </w:p>
        </w:tc>
        <w:tc>
          <w:tcPr>
            <w:tcW w:w="1214"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1</w:t>
            </w:r>
          </w:p>
        </w:tc>
      </w:tr>
      <w:tr w:rsidR="00326356" w:rsidTr="007949F6">
        <w:tc>
          <w:tcPr>
            <w:tcW w:w="741" w:type="dxa"/>
            <w:tcBorders>
              <w:top w:val="single" w:sz="4" w:space="0" w:color="000000"/>
              <w:left w:val="single" w:sz="4" w:space="0" w:color="000000"/>
              <w:bottom w:val="single" w:sz="4" w:space="0" w:color="000000"/>
              <w:right w:val="nil"/>
            </w:tcBorders>
            <w:vAlign w:val="center"/>
          </w:tcPr>
          <w:p w:rsidR="00326356" w:rsidRDefault="00326356" w:rsidP="007949F6">
            <w:pPr>
              <w:jc w:val="center"/>
            </w:pPr>
            <w:r>
              <w:t>2.9.</w:t>
            </w:r>
          </w:p>
        </w:tc>
        <w:tc>
          <w:tcPr>
            <w:tcW w:w="1954" w:type="dxa"/>
            <w:tcBorders>
              <w:top w:val="single" w:sz="4" w:space="0" w:color="000000"/>
              <w:left w:val="single" w:sz="4" w:space="0" w:color="000000"/>
              <w:bottom w:val="single" w:sz="4" w:space="0" w:color="000000"/>
              <w:right w:val="nil"/>
            </w:tcBorders>
            <w:vAlign w:val="center"/>
          </w:tcPr>
          <w:p w:rsidR="00326356" w:rsidRDefault="00326356" w:rsidP="007949F6">
            <w:proofErr w:type="spellStart"/>
            <w:r>
              <w:rPr>
                <w:lang w:val="pt-BR"/>
              </w:rPr>
              <w:t>Komunikacijų</w:t>
            </w:r>
            <w:proofErr w:type="spellEnd"/>
            <w:r>
              <w:rPr>
                <w:lang w:val="pt-BR"/>
              </w:rPr>
              <w:t xml:space="preserve"> </w:t>
            </w:r>
            <w:proofErr w:type="spellStart"/>
            <w:r>
              <w:rPr>
                <w:lang w:val="pt-BR"/>
              </w:rPr>
              <w:t>sistemų</w:t>
            </w:r>
            <w:proofErr w:type="spellEnd"/>
            <w:r>
              <w:rPr>
                <w:lang w:val="pt-BR"/>
              </w:rPr>
              <w:t xml:space="preserve"> </w:t>
            </w:r>
            <w:proofErr w:type="spellStart"/>
            <w:r>
              <w:rPr>
                <w:lang w:val="pt-BR"/>
              </w:rPr>
              <w:t>nutraukimas</w:t>
            </w:r>
            <w:proofErr w:type="spellEnd"/>
            <w:r>
              <w:rPr>
                <w:lang w:val="pt-BR"/>
              </w:rPr>
              <w:t xml:space="preserve"> ir (ar) </w:t>
            </w:r>
            <w:proofErr w:type="spellStart"/>
            <w:r>
              <w:rPr>
                <w:lang w:val="pt-BR"/>
              </w:rPr>
              <w:t>gedimas</w:t>
            </w:r>
            <w:proofErr w:type="spellEnd"/>
          </w:p>
        </w:tc>
        <w:tc>
          <w:tcPr>
            <w:tcW w:w="1559" w:type="dxa"/>
            <w:tcBorders>
              <w:top w:val="single" w:sz="4" w:space="0" w:color="000000"/>
              <w:left w:val="single" w:sz="4" w:space="0" w:color="000000"/>
              <w:bottom w:val="single" w:sz="4" w:space="0" w:color="000000"/>
              <w:right w:val="nil"/>
            </w:tcBorders>
            <w:vAlign w:val="center"/>
          </w:tcPr>
          <w:p w:rsidR="00326356" w:rsidRDefault="00326356" w:rsidP="007949F6">
            <w:pPr>
              <w:snapToGrid w:val="0"/>
              <w:jc w:val="both"/>
            </w:pPr>
            <w:r>
              <w:t>Žemės ūkio,</w:t>
            </w:r>
          </w:p>
          <w:p w:rsidR="00326356" w:rsidRDefault="00326356" w:rsidP="007949F6">
            <w:r>
              <w:t>pramonės, paslaugų</w:t>
            </w:r>
          </w:p>
        </w:tc>
        <w:tc>
          <w:tcPr>
            <w:tcW w:w="2268" w:type="dxa"/>
            <w:tcBorders>
              <w:top w:val="single" w:sz="4" w:space="0" w:color="000000"/>
              <w:left w:val="single" w:sz="4" w:space="0" w:color="000000"/>
              <w:bottom w:val="single" w:sz="4" w:space="0" w:color="000000"/>
              <w:right w:val="nil"/>
            </w:tcBorders>
            <w:vAlign w:val="center"/>
          </w:tcPr>
          <w:p w:rsidR="00326356" w:rsidRDefault="00326356" w:rsidP="007949F6">
            <w:r>
              <w:t>Veiklos sustabdymas ar apribojimas, materialiniai nuostoliai</w:t>
            </w:r>
          </w:p>
        </w:tc>
        <w:tc>
          <w:tcPr>
            <w:tcW w:w="1418" w:type="dxa"/>
            <w:tcBorders>
              <w:top w:val="single" w:sz="4" w:space="0" w:color="000000"/>
              <w:left w:val="single" w:sz="4" w:space="0" w:color="000000"/>
              <w:bottom w:val="single" w:sz="4" w:space="0" w:color="000000"/>
              <w:right w:val="nil"/>
            </w:tcBorders>
            <w:vAlign w:val="center"/>
          </w:tcPr>
          <w:p w:rsidR="00326356" w:rsidRPr="00807E69" w:rsidRDefault="00326356" w:rsidP="007949F6">
            <w:pPr>
              <w:pStyle w:val="BodyText"/>
              <w:snapToGrid w:val="0"/>
              <w:rPr>
                <w:bCs/>
                <w:szCs w:val="24"/>
              </w:rPr>
            </w:pPr>
            <w:r w:rsidRPr="00807E69">
              <w:rPr>
                <w:bCs/>
                <w:szCs w:val="24"/>
              </w:rPr>
              <w:t>Mažiau nei 50</w:t>
            </w:r>
          </w:p>
        </w:tc>
        <w:tc>
          <w:tcPr>
            <w:tcW w:w="992" w:type="dxa"/>
            <w:tcBorders>
              <w:top w:val="single" w:sz="4" w:space="0" w:color="000000"/>
              <w:left w:val="single" w:sz="4" w:space="0" w:color="000000"/>
              <w:bottom w:val="single" w:sz="4" w:space="0" w:color="000000"/>
              <w:right w:val="nil"/>
            </w:tcBorders>
            <w:vAlign w:val="center"/>
          </w:tcPr>
          <w:p w:rsidR="00326356" w:rsidRDefault="00326356" w:rsidP="007949F6">
            <w:pPr>
              <w:snapToGrid w:val="0"/>
              <w:jc w:val="center"/>
            </w:pPr>
            <w:r>
              <w:t>Nereikšmingas</w:t>
            </w:r>
          </w:p>
        </w:tc>
        <w:tc>
          <w:tcPr>
            <w:tcW w:w="1214" w:type="dxa"/>
            <w:tcBorders>
              <w:top w:val="single" w:sz="4" w:space="0" w:color="000000"/>
              <w:left w:val="single" w:sz="4" w:space="0" w:color="000000"/>
              <w:bottom w:val="single" w:sz="4" w:space="0" w:color="000000"/>
              <w:right w:val="single" w:sz="4" w:space="0" w:color="000000"/>
            </w:tcBorders>
            <w:vAlign w:val="center"/>
          </w:tcPr>
          <w:p w:rsidR="00326356" w:rsidRDefault="00326356" w:rsidP="007949F6">
            <w:pPr>
              <w:snapToGrid w:val="0"/>
              <w:jc w:val="center"/>
            </w:pPr>
            <w:r>
              <w:t>1</w:t>
            </w:r>
          </w:p>
        </w:tc>
      </w:tr>
      <w:tr w:rsidR="00326356" w:rsidTr="007949F6">
        <w:tc>
          <w:tcPr>
            <w:tcW w:w="741" w:type="dxa"/>
            <w:tcBorders>
              <w:top w:val="single" w:sz="4" w:space="0" w:color="000000"/>
              <w:left w:val="single" w:sz="4" w:space="0" w:color="000000"/>
              <w:bottom w:val="single" w:sz="4" w:space="0" w:color="000000"/>
              <w:right w:val="nil"/>
            </w:tcBorders>
            <w:vAlign w:val="center"/>
          </w:tcPr>
          <w:p w:rsidR="00326356" w:rsidRDefault="00326356" w:rsidP="007949F6">
            <w:r>
              <w:t>2.10.</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pPr>
            <w:r>
              <w:t>Oro tarša</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both"/>
            </w:pPr>
            <w:r>
              <w:t>Žemės ūkio,</w:t>
            </w:r>
          </w:p>
          <w:p w:rsidR="00326356" w:rsidRDefault="00326356" w:rsidP="007949F6">
            <w:r>
              <w:t>pramonės, paslaugų</w:t>
            </w:r>
          </w:p>
        </w:tc>
        <w:tc>
          <w:tcPr>
            <w:tcW w:w="2268" w:type="dxa"/>
            <w:tcBorders>
              <w:top w:val="single" w:sz="4" w:space="0" w:color="000000"/>
              <w:left w:val="single" w:sz="4" w:space="0" w:color="000000"/>
              <w:bottom w:val="single" w:sz="4" w:space="0" w:color="000000"/>
              <w:right w:val="nil"/>
            </w:tcBorders>
            <w:vAlign w:val="center"/>
            <w:hideMark/>
          </w:tcPr>
          <w:p w:rsidR="00326356" w:rsidRDefault="00326356" w:rsidP="007949F6">
            <w:r>
              <w:t>Veiklos sustabdymas ar apribojimas, materialiniai nuostoliai</w:t>
            </w:r>
          </w:p>
        </w:tc>
        <w:tc>
          <w:tcPr>
            <w:tcW w:w="1418"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bCs/>
                <w:szCs w:val="24"/>
              </w:rPr>
            </w:pPr>
            <w:r w:rsidRPr="00807E69">
              <w:rPr>
                <w:bCs/>
                <w:szCs w:val="24"/>
              </w:rPr>
              <w:t>Mažiau nei 50</w:t>
            </w:r>
          </w:p>
        </w:tc>
        <w:tc>
          <w:tcPr>
            <w:tcW w:w="992"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pPr>
            <w:r>
              <w:t>Nereikšmingas</w:t>
            </w:r>
          </w:p>
        </w:tc>
        <w:tc>
          <w:tcPr>
            <w:tcW w:w="1214"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1</w:t>
            </w:r>
          </w:p>
        </w:tc>
      </w:tr>
      <w:tr w:rsidR="00326356" w:rsidTr="007949F6">
        <w:tc>
          <w:tcPr>
            <w:tcW w:w="741" w:type="dxa"/>
            <w:tcBorders>
              <w:top w:val="single" w:sz="4" w:space="0" w:color="000000"/>
              <w:left w:val="single" w:sz="4" w:space="0" w:color="000000"/>
              <w:bottom w:val="single" w:sz="4" w:space="0" w:color="000000"/>
              <w:right w:val="nil"/>
            </w:tcBorders>
            <w:vAlign w:val="center"/>
          </w:tcPr>
          <w:p w:rsidR="00326356" w:rsidRDefault="00326356" w:rsidP="007949F6">
            <w:r>
              <w:t>2.11.</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Vandens tarša</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Pramonės,</w:t>
            </w:r>
          </w:p>
          <w:p w:rsidR="00326356" w:rsidRDefault="00326356" w:rsidP="007949F6">
            <w:r>
              <w:t>paslaugų</w:t>
            </w:r>
          </w:p>
        </w:tc>
        <w:tc>
          <w:tcPr>
            <w:tcW w:w="2268" w:type="dxa"/>
            <w:tcBorders>
              <w:top w:val="single" w:sz="4" w:space="0" w:color="000000"/>
              <w:left w:val="single" w:sz="4" w:space="0" w:color="000000"/>
              <w:bottom w:val="single" w:sz="4" w:space="0" w:color="000000"/>
              <w:right w:val="nil"/>
            </w:tcBorders>
            <w:vAlign w:val="center"/>
            <w:hideMark/>
          </w:tcPr>
          <w:p w:rsidR="00326356" w:rsidRDefault="00326356" w:rsidP="007949F6">
            <w:r>
              <w:t>Veiklos sustabdymas ar apribojimas, materialiniai nuostoliai</w:t>
            </w:r>
          </w:p>
        </w:tc>
        <w:tc>
          <w:tcPr>
            <w:tcW w:w="141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Mažiau nei 50</w:t>
            </w:r>
          </w:p>
        </w:tc>
        <w:tc>
          <w:tcPr>
            <w:tcW w:w="992"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Nereikšmingas</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c>
          <w:tcPr>
            <w:tcW w:w="741" w:type="dxa"/>
            <w:tcBorders>
              <w:top w:val="single" w:sz="4" w:space="0" w:color="000000"/>
              <w:left w:val="single" w:sz="4" w:space="0" w:color="000000"/>
              <w:bottom w:val="single" w:sz="4" w:space="0" w:color="000000"/>
              <w:right w:val="nil"/>
            </w:tcBorders>
            <w:vAlign w:val="center"/>
          </w:tcPr>
          <w:p w:rsidR="00326356" w:rsidRDefault="00326356" w:rsidP="007949F6">
            <w:r>
              <w:t>2.12.</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Maisto tarša</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Pramonės, paslaugų</w:t>
            </w:r>
          </w:p>
        </w:tc>
        <w:tc>
          <w:tcPr>
            <w:tcW w:w="2268" w:type="dxa"/>
            <w:tcBorders>
              <w:top w:val="single" w:sz="4" w:space="0" w:color="000000"/>
              <w:left w:val="single" w:sz="4" w:space="0" w:color="000000"/>
              <w:bottom w:val="single" w:sz="4" w:space="0" w:color="000000"/>
              <w:right w:val="nil"/>
            </w:tcBorders>
            <w:vAlign w:val="center"/>
            <w:hideMark/>
          </w:tcPr>
          <w:p w:rsidR="00326356" w:rsidRDefault="00326356" w:rsidP="007949F6">
            <w:r>
              <w:t>Veiklos sustabdymas ar apribojimas, materialiniai nuostoliai</w:t>
            </w:r>
          </w:p>
        </w:tc>
        <w:tc>
          <w:tcPr>
            <w:tcW w:w="141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50 - 200</w:t>
            </w:r>
          </w:p>
        </w:tc>
        <w:tc>
          <w:tcPr>
            <w:tcW w:w="992"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Ribotas</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2</w:t>
            </w:r>
          </w:p>
        </w:tc>
      </w:tr>
      <w:tr w:rsidR="00326356" w:rsidTr="007949F6">
        <w:tc>
          <w:tcPr>
            <w:tcW w:w="741" w:type="dxa"/>
            <w:tcBorders>
              <w:top w:val="single" w:sz="4" w:space="0" w:color="000000"/>
              <w:left w:val="single" w:sz="4" w:space="0" w:color="000000"/>
              <w:bottom w:val="single" w:sz="4" w:space="0" w:color="000000"/>
              <w:right w:val="nil"/>
            </w:tcBorders>
            <w:vAlign w:val="center"/>
          </w:tcPr>
          <w:p w:rsidR="00326356" w:rsidRDefault="00326356" w:rsidP="007949F6">
            <w:r>
              <w:t>2.13.</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Dirvožemio, grunto tarša</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Žemės ūkio</w:t>
            </w:r>
          </w:p>
        </w:tc>
        <w:tc>
          <w:tcPr>
            <w:tcW w:w="2268" w:type="dxa"/>
            <w:tcBorders>
              <w:top w:val="single" w:sz="4" w:space="0" w:color="000000"/>
              <w:left w:val="single" w:sz="4" w:space="0" w:color="000000"/>
              <w:bottom w:val="single" w:sz="4" w:space="0" w:color="000000"/>
              <w:right w:val="nil"/>
            </w:tcBorders>
            <w:vAlign w:val="center"/>
            <w:hideMark/>
          </w:tcPr>
          <w:p w:rsidR="00326356" w:rsidRDefault="00326356" w:rsidP="007949F6">
            <w:r>
              <w:t>Veiklos sustabdymas ar apribojimas, materialiniai nuostoliai</w:t>
            </w:r>
          </w:p>
        </w:tc>
        <w:tc>
          <w:tcPr>
            <w:tcW w:w="1418"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bCs/>
                <w:szCs w:val="24"/>
              </w:rPr>
            </w:pPr>
            <w:r w:rsidRPr="00807E69">
              <w:rPr>
                <w:bCs/>
                <w:szCs w:val="24"/>
              </w:rPr>
              <w:t>Mažiau nei 50</w:t>
            </w:r>
          </w:p>
        </w:tc>
        <w:tc>
          <w:tcPr>
            <w:tcW w:w="992"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pPr>
            <w:r>
              <w:t>Nereikšmingas</w:t>
            </w:r>
          </w:p>
        </w:tc>
        <w:tc>
          <w:tcPr>
            <w:tcW w:w="1214"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1</w:t>
            </w:r>
          </w:p>
        </w:tc>
      </w:tr>
      <w:tr w:rsidR="00326356" w:rsidTr="007949F6">
        <w:tc>
          <w:tcPr>
            <w:tcW w:w="741"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2.14.</w:t>
            </w:r>
          </w:p>
        </w:tc>
        <w:tc>
          <w:tcPr>
            <w:tcW w:w="1954"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 xml:space="preserve">Įvykiai </w:t>
            </w:r>
            <w:r>
              <w:lastRenderedPageBreak/>
              <w:t>transportuojant pavojingą krovinį.</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lastRenderedPageBreak/>
              <w:t xml:space="preserve">Pramonės, </w:t>
            </w:r>
            <w:r>
              <w:lastRenderedPageBreak/>
              <w:t>paslaugų sektorius</w:t>
            </w:r>
          </w:p>
        </w:tc>
        <w:tc>
          <w:tcPr>
            <w:tcW w:w="2268" w:type="dxa"/>
            <w:tcBorders>
              <w:top w:val="single" w:sz="4" w:space="0" w:color="000000"/>
              <w:left w:val="single" w:sz="4" w:space="0" w:color="000000"/>
              <w:bottom w:val="single" w:sz="4" w:space="0" w:color="000000"/>
              <w:right w:val="nil"/>
            </w:tcBorders>
            <w:vAlign w:val="center"/>
            <w:hideMark/>
          </w:tcPr>
          <w:p w:rsidR="00326356" w:rsidRDefault="00326356" w:rsidP="007949F6">
            <w:r>
              <w:lastRenderedPageBreak/>
              <w:t xml:space="preserve">Veiklos sustabdymas </w:t>
            </w:r>
            <w:r>
              <w:lastRenderedPageBreak/>
              <w:t>ar apribojimas, materialiniai nuostoliai</w:t>
            </w:r>
          </w:p>
        </w:tc>
        <w:tc>
          <w:tcPr>
            <w:tcW w:w="1418"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bCs/>
                <w:szCs w:val="24"/>
              </w:rPr>
            </w:pPr>
            <w:r w:rsidRPr="00807E69">
              <w:rPr>
                <w:bCs/>
                <w:szCs w:val="24"/>
              </w:rPr>
              <w:lastRenderedPageBreak/>
              <w:t xml:space="preserve">Mažiau nei </w:t>
            </w:r>
            <w:r w:rsidRPr="00807E69">
              <w:rPr>
                <w:bCs/>
                <w:szCs w:val="24"/>
              </w:rPr>
              <w:lastRenderedPageBreak/>
              <w:t>50</w:t>
            </w:r>
          </w:p>
        </w:tc>
        <w:tc>
          <w:tcPr>
            <w:tcW w:w="992"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pPr>
            <w:r>
              <w:lastRenderedPageBreak/>
              <w:t>Nereikš</w:t>
            </w:r>
            <w:r>
              <w:lastRenderedPageBreak/>
              <w:t>mingas</w:t>
            </w:r>
          </w:p>
        </w:tc>
        <w:tc>
          <w:tcPr>
            <w:tcW w:w="1214"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lastRenderedPageBreak/>
              <w:t>1</w:t>
            </w:r>
          </w:p>
        </w:tc>
      </w:tr>
      <w:tr w:rsidR="00326356" w:rsidTr="007949F6">
        <w:tc>
          <w:tcPr>
            <w:tcW w:w="741" w:type="dxa"/>
            <w:tcBorders>
              <w:top w:val="single" w:sz="4" w:space="0" w:color="000000"/>
              <w:left w:val="single" w:sz="4" w:space="0" w:color="000000"/>
              <w:bottom w:val="single" w:sz="4" w:space="0" w:color="000000"/>
              <w:right w:val="nil"/>
            </w:tcBorders>
            <w:vAlign w:val="center"/>
          </w:tcPr>
          <w:p w:rsidR="00326356" w:rsidRDefault="00326356" w:rsidP="007949F6">
            <w:r>
              <w:lastRenderedPageBreak/>
              <w:t>2.15.</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Radiacinė avarija</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both"/>
            </w:pPr>
            <w:r>
              <w:t>Žemės ūkio,</w:t>
            </w:r>
          </w:p>
          <w:p w:rsidR="00326356" w:rsidRDefault="00326356" w:rsidP="007949F6">
            <w:r>
              <w:t>pramonės, paslaugų</w:t>
            </w:r>
          </w:p>
        </w:tc>
        <w:tc>
          <w:tcPr>
            <w:tcW w:w="2268" w:type="dxa"/>
            <w:tcBorders>
              <w:top w:val="single" w:sz="4" w:space="0" w:color="000000"/>
              <w:left w:val="single" w:sz="4" w:space="0" w:color="000000"/>
              <w:bottom w:val="single" w:sz="4" w:space="0" w:color="000000"/>
              <w:right w:val="nil"/>
            </w:tcBorders>
            <w:vAlign w:val="center"/>
            <w:hideMark/>
          </w:tcPr>
          <w:p w:rsidR="00326356" w:rsidRDefault="00326356" w:rsidP="007949F6">
            <w:r>
              <w:t>Veiklos sustabdymas ar apribojimas, materialiniai nuostoliai</w:t>
            </w:r>
          </w:p>
        </w:tc>
        <w:tc>
          <w:tcPr>
            <w:tcW w:w="1418"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bCs/>
                <w:szCs w:val="24"/>
              </w:rPr>
            </w:pPr>
            <w:r w:rsidRPr="00807E69">
              <w:rPr>
                <w:bCs/>
                <w:szCs w:val="24"/>
              </w:rPr>
              <w:t>Mažiau nei 50</w:t>
            </w:r>
          </w:p>
        </w:tc>
        <w:tc>
          <w:tcPr>
            <w:tcW w:w="992"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pPr>
            <w:r>
              <w:t>Nereikšmingas</w:t>
            </w:r>
          </w:p>
        </w:tc>
        <w:tc>
          <w:tcPr>
            <w:tcW w:w="1214"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1</w:t>
            </w:r>
          </w:p>
        </w:tc>
      </w:tr>
      <w:tr w:rsidR="00326356" w:rsidTr="007949F6">
        <w:tc>
          <w:tcPr>
            <w:tcW w:w="741" w:type="dxa"/>
            <w:tcBorders>
              <w:top w:val="single" w:sz="4" w:space="0" w:color="000000"/>
              <w:left w:val="single" w:sz="4" w:space="0" w:color="000000"/>
              <w:bottom w:val="single" w:sz="4" w:space="0" w:color="000000"/>
              <w:right w:val="nil"/>
            </w:tcBorders>
            <w:vAlign w:val="center"/>
          </w:tcPr>
          <w:p w:rsidR="00326356" w:rsidRDefault="00326356" w:rsidP="007949F6">
            <w:r>
              <w:t>2.16.</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Naftos produktų išsiliejimas</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Žemės ūkio, pramonės, paslaugų</w:t>
            </w:r>
          </w:p>
        </w:tc>
        <w:tc>
          <w:tcPr>
            <w:tcW w:w="2268" w:type="dxa"/>
            <w:tcBorders>
              <w:top w:val="single" w:sz="4" w:space="0" w:color="000000"/>
              <w:left w:val="single" w:sz="4" w:space="0" w:color="000000"/>
              <w:bottom w:val="single" w:sz="4" w:space="0" w:color="000000"/>
              <w:right w:val="nil"/>
            </w:tcBorders>
            <w:vAlign w:val="center"/>
          </w:tcPr>
          <w:p w:rsidR="00326356" w:rsidRDefault="00326356" w:rsidP="007949F6">
            <w:r>
              <w:t>Veiklos sustabdymas ar apribojimas, materialiniai nuostoliai</w:t>
            </w:r>
          </w:p>
          <w:p w:rsidR="00326356" w:rsidRDefault="00326356" w:rsidP="007949F6"/>
        </w:tc>
        <w:tc>
          <w:tcPr>
            <w:tcW w:w="141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50 - 200</w:t>
            </w:r>
          </w:p>
        </w:tc>
        <w:tc>
          <w:tcPr>
            <w:tcW w:w="992"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Ribotas</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2</w:t>
            </w:r>
          </w:p>
        </w:tc>
      </w:tr>
      <w:tr w:rsidR="00326356" w:rsidTr="007949F6">
        <w:tc>
          <w:tcPr>
            <w:tcW w:w="741" w:type="dxa"/>
            <w:tcBorders>
              <w:top w:val="single" w:sz="4" w:space="0" w:color="000000"/>
              <w:left w:val="single" w:sz="4" w:space="0" w:color="000000"/>
              <w:bottom w:val="single" w:sz="4" w:space="0" w:color="000000"/>
              <w:right w:val="nil"/>
            </w:tcBorders>
            <w:vAlign w:val="center"/>
          </w:tcPr>
          <w:p w:rsidR="00326356" w:rsidRDefault="00326356" w:rsidP="007949F6">
            <w:r>
              <w:t>2.17.</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pPr>
              <w:rPr>
                <w:lang w:val="pt-BR"/>
              </w:rPr>
            </w:pPr>
            <w:proofErr w:type="spellStart"/>
            <w:r>
              <w:rPr>
                <w:lang w:val="pt-BR"/>
              </w:rPr>
              <w:t>Kuro</w:t>
            </w:r>
            <w:proofErr w:type="spellEnd"/>
            <w:r>
              <w:rPr>
                <w:lang w:val="pt-BR"/>
              </w:rPr>
              <w:t xml:space="preserve"> </w:t>
            </w:r>
            <w:proofErr w:type="spellStart"/>
            <w:r>
              <w:rPr>
                <w:lang w:val="pt-BR"/>
              </w:rPr>
              <w:t>resursų</w:t>
            </w:r>
            <w:proofErr w:type="spellEnd"/>
            <w:r>
              <w:rPr>
                <w:lang w:val="pt-BR"/>
              </w:rPr>
              <w:t xml:space="preserve"> </w:t>
            </w:r>
            <w:proofErr w:type="spellStart"/>
            <w:r>
              <w:rPr>
                <w:lang w:val="pt-BR"/>
              </w:rPr>
              <w:t>trūkumas</w:t>
            </w:r>
            <w:proofErr w:type="spellEnd"/>
            <w:r>
              <w:rPr>
                <w:lang w:val="pt-BR"/>
              </w:rPr>
              <w:t xml:space="preserve"> ir (ar) </w:t>
            </w:r>
            <w:proofErr w:type="spellStart"/>
            <w:r>
              <w:rPr>
                <w:lang w:val="pt-BR"/>
              </w:rPr>
              <w:t>stygius</w:t>
            </w:r>
            <w:proofErr w:type="spellEnd"/>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both"/>
            </w:pPr>
            <w:r>
              <w:t>Žemės ūkio,</w:t>
            </w:r>
          </w:p>
          <w:p w:rsidR="00326356" w:rsidRDefault="00326356" w:rsidP="007949F6">
            <w:r>
              <w:t>pramonės, paslaugų</w:t>
            </w:r>
          </w:p>
        </w:tc>
        <w:tc>
          <w:tcPr>
            <w:tcW w:w="2268" w:type="dxa"/>
            <w:tcBorders>
              <w:top w:val="single" w:sz="4" w:space="0" w:color="000000"/>
              <w:left w:val="single" w:sz="4" w:space="0" w:color="000000"/>
              <w:bottom w:val="single" w:sz="4" w:space="0" w:color="000000"/>
              <w:right w:val="nil"/>
            </w:tcBorders>
            <w:vAlign w:val="center"/>
            <w:hideMark/>
          </w:tcPr>
          <w:p w:rsidR="00326356" w:rsidRDefault="00326356" w:rsidP="007949F6">
            <w:r>
              <w:t>Veiklos sustabdymas ar apribojimas, materialiniai nuostoliai</w:t>
            </w:r>
          </w:p>
        </w:tc>
        <w:tc>
          <w:tcPr>
            <w:tcW w:w="1418"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bCs/>
                <w:szCs w:val="24"/>
              </w:rPr>
            </w:pPr>
            <w:r w:rsidRPr="00807E69">
              <w:rPr>
                <w:bCs/>
                <w:szCs w:val="24"/>
              </w:rPr>
              <w:t>Mažiau nei 50</w:t>
            </w:r>
          </w:p>
        </w:tc>
        <w:tc>
          <w:tcPr>
            <w:tcW w:w="992"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pPr>
            <w:r>
              <w:t>Nereikšmingas</w:t>
            </w:r>
          </w:p>
        </w:tc>
        <w:tc>
          <w:tcPr>
            <w:tcW w:w="1214" w:type="dxa"/>
            <w:tcBorders>
              <w:top w:val="single" w:sz="4" w:space="0" w:color="000000"/>
              <w:left w:val="single" w:sz="4" w:space="0" w:color="000000"/>
              <w:bottom w:val="single" w:sz="4" w:space="0" w:color="000000"/>
              <w:right w:val="single" w:sz="4" w:space="0" w:color="000000"/>
            </w:tcBorders>
            <w:hideMark/>
          </w:tcPr>
          <w:p w:rsidR="00326356" w:rsidRDefault="00326356" w:rsidP="007949F6">
            <w:pPr>
              <w:snapToGrid w:val="0"/>
              <w:jc w:val="center"/>
            </w:pPr>
            <w:r>
              <w:t>1</w:t>
            </w:r>
          </w:p>
        </w:tc>
      </w:tr>
      <w:tr w:rsidR="00326356" w:rsidTr="007949F6">
        <w:tc>
          <w:tcPr>
            <w:tcW w:w="741" w:type="dxa"/>
            <w:tcBorders>
              <w:top w:val="single" w:sz="4" w:space="0" w:color="000000"/>
              <w:left w:val="single" w:sz="4" w:space="0" w:color="000000"/>
              <w:bottom w:val="single" w:sz="4" w:space="0" w:color="000000"/>
              <w:right w:val="nil"/>
            </w:tcBorders>
            <w:vAlign w:val="center"/>
          </w:tcPr>
          <w:p w:rsidR="00326356" w:rsidRDefault="00326356" w:rsidP="007949F6">
            <w:r>
              <w:t>2.18.</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pPr>
            <w:r>
              <w:t>Pavojingas radinys</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both"/>
            </w:pPr>
            <w:r>
              <w:t>Žemės ūkio,</w:t>
            </w:r>
          </w:p>
          <w:p w:rsidR="00326356" w:rsidRDefault="00326356" w:rsidP="007949F6">
            <w:r>
              <w:t>pramonės, paslaugų</w:t>
            </w:r>
          </w:p>
        </w:tc>
        <w:tc>
          <w:tcPr>
            <w:tcW w:w="2268" w:type="dxa"/>
            <w:tcBorders>
              <w:top w:val="single" w:sz="4" w:space="0" w:color="000000"/>
              <w:left w:val="single" w:sz="4" w:space="0" w:color="000000"/>
              <w:bottom w:val="single" w:sz="4" w:space="0" w:color="000000"/>
              <w:right w:val="nil"/>
            </w:tcBorders>
            <w:vAlign w:val="center"/>
          </w:tcPr>
          <w:p w:rsidR="00326356" w:rsidRDefault="00326356" w:rsidP="007949F6">
            <w:pPr>
              <w:rPr>
                <w:lang w:val="pt-BR"/>
              </w:rPr>
            </w:pPr>
            <w:proofErr w:type="spellStart"/>
            <w:r>
              <w:rPr>
                <w:lang w:val="pt-BR"/>
              </w:rPr>
              <w:t>Veiklos</w:t>
            </w:r>
            <w:proofErr w:type="spellEnd"/>
            <w:r>
              <w:rPr>
                <w:lang w:val="pt-BR"/>
              </w:rPr>
              <w:t xml:space="preserve"> </w:t>
            </w:r>
            <w:proofErr w:type="spellStart"/>
            <w:r>
              <w:rPr>
                <w:lang w:val="pt-BR"/>
              </w:rPr>
              <w:t>sustabdymas</w:t>
            </w:r>
            <w:proofErr w:type="spellEnd"/>
            <w:r>
              <w:rPr>
                <w:lang w:val="pt-BR"/>
              </w:rPr>
              <w:t xml:space="preserve"> ar </w:t>
            </w:r>
            <w:proofErr w:type="spellStart"/>
            <w:r>
              <w:rPr>
                <w:lang w:val="pt-BR"/>
              </w:rPr>
              <w:t>apribojimas</w:t>
            </w:r>
            <w:proofErr w:type="spellEnd"/>
            <w:r>
              <w:rPr>
                <w:lang w:val="pt-BR"/>
              </w:rPr>
              <w:t xml:space="preserve">, </w:t>
            </w:r>
            <w:proofErr w:type="spellStart"/>
            <w:r>
              <w:rPr>
                <w:lang w:val="pt-BR"/>
              </w:rPr>
              <w:t>turto</w:t>
            </w:r>
            <w:proofErr w:type="spellEnd"/>
            <w:r>
              <w:rPr>
                <w:lang w:val="pt-BR"/>
              </w:rPr>
              <w:t xml:space="preserve"> </w:t>
            </w:r>
            <w:proofErr w:type="spellStart"/>
            <w:r>
              <w:rPr>
                <w:lang w:val="pt-BR"/>
              </w:rPr>
              <w:t>sugadinimas</w:t>
            </w:r>
            <w:proofErr w:type="spellEnd"/>
            <w:r>
              <w:rPr>
                <w:lang w:val="pt-BR"/>
              </w:rPr>
              <w:t xml:space="preserve"> ar </w:t>
            </w:r>
            <w:proofErr w:type="spellStart"/>
            <w:r>
              <w:rPr>
                <w:lang w:val="pt-BR"/>
              </w:rPr>
              <w:t>sunaikinimas</w:t>
            </w:r>
            <w:proofErr w:type="spellEnd"/>
            <w:r>
              <w:rPr>
                <w:lang w:val="pt-BR"/>
              </w:rPr>
              <w:t xml:space="preserve">, </w:t>
            </w:r>
            <w:proofErr w:type="spellStart"/>
            <w:r>
              <w:rPr>
                <w:lang w:val="pt-BR"/>
              </w:rPr>
              <w:t>materialiniai</w:t>
            </w:r>
            <w:proofErr w:type="spellEnd"/>
            <w:r>
              <w:rPr>
                <w:lang w:val="pt-BR"/>
              </w:rPr>
              <w:t xml:space="preserve"> </w:t>
            </w:r>
            <w:proofErr w:type="spellStart"/>
            <w:r>
              <w:rPr>
                <w:lang w:val="pt-BR"/>
              </w:rPr>
              <w:t>nuostoliai</w:t>
            </w:r>
            <w:proofErr w:type="spellEnd"/>
          </w:p>
        </w:tc>
        <w:tc>
          <w:tcPr>
            <w:tcW w:w="141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Mažiau nei 50</w:t>
            </w:r>
          </w:p>
        </w:tc>
        <w:tc>
          <w:tcPr>
            <w:tcW w:w="992"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Nereikšmingas</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c>
          <w:tcPr>
            <w:tcW w:w="741" w:type="dxa"/>
            <w:tcBorders>
              <w:top w:val="single" w:sz="4" w:space="0" w:color="000000"/>
              <w:left w:val="single" w:sz="4" w:space="0" w:color="000000"/>
              <w:bottom w:val="single" w:sz="4" w:space="0" w:color="000000"/>
              <w:right w:val="nil"/>
            </w:tcBorders>
            <w:vAlign w:val="center"/>
          </w:tcPr>
          <w:p w:rsidR="00326356" w:rsidRDefault="00326356" w:rsidP="007949F6">
            <w:r>
              <w:t>2.19.</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Karinė ataka, maištas, sukilimas</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both"/>
            </w:pPr>
            <w:r>
              <w:t>Žemės ūkio,</w:t>
            </w:r>
          </w:p>
          <w:p w:rsidR="00326356" w:rsidRDefault="00326356" w:rsidP="007949F6">
            <w:r>
              <w:t>pramonės, paslaugų</w:t>
            </w:r>
          </w:p>
        </w:tc>
        <w:tc>
          <w:tcPr>
            <w:tcW w:w="2268" w:type="dxa"/>
            <w:tcBorders>
              <w:top w:val="single" w:sz="4" w:space="0" w:color="000000"/>
              <w:left w:val="single" w:sz="4" w:space="0" w:color="000000"/>
              <w:bottom w:val="single" w:sz="4" w:space="0" w:color="000000"/>
              <w:right w:val="nil"/>
            </w:tcBorders>
            <w:vAlign w:val="center"/>
          </w:tcPr>
          <w:p w:rsidR="00326356" w:rsidRDefault="00326356" w:rsidP="007949F6">
            <w:pPr>
              <w:rPr>
                <w:lang w:val="pt-BR"/>
              </w:rPr>
            </w:pPr>
            <w:proofErr w:type="spellStart"/>
            <w:r>
              <w:rPr>
                <w:lang w:val="pt-BR"/>
              </w:rPr>
              <w:t>Veiklos</w:t>
            </w:r>
            <w:proofErr w:type="spellEnd"/>
            <w:r>
              <w:rPr>
                <w:lang w:val="pt-BR"/>
              </w:rPr>
              <w:t xml:space="preserve"> </w:t>
            </w:r>
            <w:proofErr w:type="spellStart"/>
            <w:r>
              <w:rPr>
                <w:lang w:val="pt-BR"/>
              </w:rPr>
              <w:t>sustabdymas</w:t>
            </w:r>
            <w:proofErr w:type="spellEnd"/>
            <w:r>
              <w:rPr>
                <w:lang w:val="pt-BR"/>
              </w:rPr>
              <w:t xml:space="preserve"> ar </w:t>
            </w:r>
            <w:proofErr w:type="spellStart"/>
            <w:r>
              <w:rPr>
                <w:lang w:val="pt-BR"/>
              </w:rPr>
              <w:t>apribojimas</w:t>
            </w:r>
            <w:proofErr w:type="spellEnd"/>
            <w:r>
              <w:rPr>
                <w:lang w:val="pt-BR"/>
              </w:rPr>
              <w:t xml:space="preserve">, </w:t>
            </w:r>
            <w:proofErr w:type="spellStart"/>
            <w:r>
              <w:rPr>
                <w:lang w:val="pt-BR"/>
              </w:rPr>
              <w:t>turto</w:t>
            </w:r>
            <w:proofErr w:type="spellEnd"/>
            <w:r>
              <w:rPr>
                <w:lang w:val="pt-BR"/>
              </w:rPr>
              <w:t xml:space="preserve"> </w:t>
            </w:r>
            <w:proofErr w:type="spellStart"/>
            <w:r>
              <w:rPr>
                <w:lang w:val="pt-BR"/>
              </w:rPr>
              <w:t>sugadinimas</w:t>
            </w:r>
            <w:proofErr w:type="spellEnd"/>
            <w:r>
              <w:rPr>
                <w:lang w:val="pt-BR"/>
              </w:rPr>
              <w:t xml:space="preserve"> ar </w:t>
            </w:r>
            <w:proofErr w:type="spellStart"/>
            <w:r>
              <w:rPr>
                <w:lang w:val="pt-BR"/>
              </w:rPr>
              <w:t>sunaikinimas</w:t>
            </w:r>
            <w:proofErr w:type="spellEnd"/>
            <w:r>
              <w:rPr>
                <w:lang w:val="pt-BR"/>
              </w:rPr>
              <w:t xml:space="preserve">, </w:t>
            </w:r>
            <w:proofErr w:type="spellStart"/>
            <w:r>
              <w:rPr>
                <w:lang w:val="pt-BR"/>
              </w:rPr>
              <w:t>materialiniai</w:t>
            </w:r>
            <w:proofErr w:type="spellEnd"/>
            <w:r>
              <w:rPr>
                <w:lang w:val="pt-BR"/>
              </w:rPr>
              <w:t xml:space="preserve"> </w:t>
            </w:r>
            <w:proofErr w:type="spellStart"/>
            <w:r>
              <w:rPr>
                <w:lang w:val="pt-BR"/>
              </w:rPr>
              <w:t>nuostoliai</w:t>
            </w:r>
            <w:proofErr w:type="spellEnd"/>
          </w:p>
        </w:tc>
        <w:tc>
          <w:tcPr>
            <w:tcW w:w="141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200 - 1000</w:t>
            </w:r>
          </w:p>
        </w:tc>
        <w:tc>
          <w:tcPr>
            <w:tcW w:w="992"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Didelis</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3</w:t>
            </w:r>
          </w:p>
        </w:tc>
      </w:tr>
      <w:tr w:rsidR="00326356" w:rsidTr="007949F6">
        <w:tc>
          <w:tcPr>
            <w:tcW w:w="741" w:type="dxa"/>
            <w:tcBorders>
              <w:top w:val="single" w:sz="4" w:space="0" w:color="000000"/>
              <w:left w:val="single" w:sz="4" w:space="0" w:color="000000"/>
              <w:bottom w:val="single" w:sz="4" w:space="0" w:color="000000"/>
              <w:right w:val="nil"/>
            </w:tcBorders>
            <w:vAlign w:val="center"/>
          </w:tcPr>
          <w:p w:rsidR="00326356" w:rsidRDefault="00326356" w:rsidP="007949F6">
            <w:r>
              <w:t>2.20.</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Sabotažas, diversija</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both"/>
            </w:pPr>
            <w:r>
              <w:t>Žemės ūkio,</w:t>
            </w:r>
          </w:p>
          <w:p w:rsidR="00326356" w:rsidRDefault="00326356" w:rsidP="007949F6">
            <w:r>
              <w:t>pramonės, paslaugų</w:t>
            </w:r>
          </w:p>
        </w:tc>
        <w:tc>
          <w:tcPr>
            <w:tcW w:w="2268" w:type="dxa"/>
            <w:tcBorders>
              <w:top w:val="single" w:sz="4" w:space="0" w:color="000000"/>
              <w:left w:val="single" w:sz="4" w:space="0" w:color="000000"/>
              <w:bottom w:val="single" w:sz="4" w:space="0" w:color="000000"/>
              <w:right w:val="nil"/>
            </w:tcBorders>
            <w:vAlign w:val="center"/>
          </w:tcPr>
          <w:p w:rsidR="00326356" w:rsidRDefault="00326356" w:rsidP="007949F6">
            <w:pPr>
              <w:rPr>
                <w:lang w:val="pt-BR"/>
              </w:rPr>
            </w:pPr>
            <w:proofErr w:type="spellStart"/>
            <w:r>
              <w:rPr>
                <w:lang w:val="pt-BR"/>
              </w:rPr>
              <w:t>Veiklos</w:t>
            </w:r>
            <w:proofErr w:type="spellEnd"/>
            <w:r>
              <w:rPr>
                <w:lang w:val="pt-BR"/>
              </w:rPr>
              <w:t xml:space="preserve"> </w:t>
            </w:r>
            <w:proofErr w:type="spellStart"/>
            <w:r>
              <w:rPr>
                <w:lang w:val="pt-BR"/>
              </w:rPr>
              <w:t>sustabdymas</w:t>
            </w:r>
            <w:proofErr w:type="spellEnd"/>
            <w:r>
              <w:rPr>
                <w:lang w:val="pt-BR"/>
              </w:rPr>
              <w:t xml:space="preserve"> ar </w:t>
            </w:r>
            <w:proofErr w:type="spellStart"/>
            <w:r>
              <w:rPr>
                <w:lang w:val="pt-BR"/>
              </w:rPr>
              <w:t>apribojimas</w:t>
            </w:r>
            <w:proofErr w:type="spellEnd"/>
            <w:r>
              <w:rPr>
                <w:lang w:val="pt-BR"/>
              </w:rPr>
              <w:t xml:space="preserve">, </w:t>
            </w:r>
            <w:proofErr w:type="spellStart"/>
            <w:r>
              <w:rPr>
                <w:lang w:val="pt-BR"/>
              </w:rPr>
              <w:t>turto</w:t>
            </w:r>
            <w:proofErr w:type="spellEnd"/>
            <w:r>
              <w:rPr>
                <w:lang w:val="pt-BR"/>
              </w:rPr>
              <w:t xml:space="preserve"> </w:t>
            </w:r>
            <w:proofErr w:type="spellStart"/>
            <w:r>
              <w:rPr>
                <w:lang w:val="pt-BR"/>
              </w:rPr>
              <w:t>sugadinimas</w:t>
            </w:r>
            <w:proofErr w:type="spellEnd"/>
            <w:r>
              <w:rPr>
                <w:lang w:val="pt-BR"/>
              </w:rPr>
              <w:t xml:space="preserve"> ar </w:t>
            </w:r>
            <w:proofErr w:type="spellStart"/>
            <w:r>
              <w:rPr>
                <w:lang w:val="pt-BR"/>
              </w:rPr>
              <w:t>sunaikinimas</w:t>
            </w:r>
            <w:proofErr w:type="spellEnd"/>
            <w:r>
              <w:rPr>
                <w:lang w:val="pt-BR"/>
              </w:rPr>
              <w:t xml:space="preserve">, </w:t>
            </w:r>
            <w:proofErr w:type="spellStart"/>
            <w:r>
              <w:rPr>
                <w:lang w:val="pt-BR"/>
              </w:rPr>
              <w:t>materialiniai</w:t>
            </w:r>
            <w:proofErr w:type="spellEnd"/>
            <w:r>
              <w:rPr>
                <w:lang w:val="pt-BR"/>
              </w:rPr>
              <w:t xml:space="preserve"> </w:t>
            </w:r>
            <w:proofErr w:type="spellStart"/>
            <w:r>
              <w:rPr>
                <w:lang w:val="pt-BR"/>
              </w:rPr>
              <w:t>nuostoliai</w:t>
            </w:r>
            <w:proofErr w:type="spellEnd"/>
          </w:p>
        </w:tc>
        <w:tc>
          <w:tcPr>
            <w:tcW w:w="1418" w:type="dxa"/>
            <w:tcBorders>
              <w:top w:val="single" w:sz="4" w:space="0" w:color="000000"/>
              <w:left w:val="single" w:sz="4" w:space="0" w:color="000000"/>
              <w:bottom w:val="single" w:sz="4" w:space="0" w:color="000000"/>
              <w:right w:val="nil"/>
            </w:tcBorders>
            <w:vAlign w:val="center"/>
            <w:hideMark/>
          </w:tcPr>
          <w:p w:rsidR="00326356" w:rsidRPr="00807E69" w:rsidRDefault="00326356" w:rsidP="007949F6">
            <w:pPr>
              <w:pStyle w:val="BodyText"/>
              <w:snapToGrid w:val="0"/>
              <w:jc w:val="center"/>
              <w:rPr>
                <w:bCs/>
                <w:szCs w:val="24"/>
              </w:rPr>
            </w:pPr>
            <w:r w:rsidRPr="00807E69">
              <w:rPr>
                <w:bCs/>
                <w:szCs w:val="24"/>
              </w:rPr>
              <w:t>Mažiau nei 50</w:t>
            </w:r>
          </w:p>
        </w:tc>
        <w:tc>
          <w:tcPr>
            <w:tcW w:w="992"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Nereikšmingas</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r>
      <w:tr w:rsidR="00326356" w:rsidTr="007949F6">
        <w:tc>
          <w:tcPr>
            <w:tcW w:w="741" w:type="dxa"/>
            <w:tcBorders>
              <w:top w:val="single" w:sz="4" w:space="0" w:color="000000"/>
              <w:left w:val="single" w:sz="4" w:space="0" w:color="000000"/>
              <w:bottom w:val="single" w:sz="4" w:space="0" w:color="000000"/>
              <w:right w:val="nil"/>
            </w:tcBorders>
            <w:vAlign w:val="center"/>
          </w:tcPr>
          <w:p w:rsidR="00326356" w:rsidRDefault="00326356" w:rsidP="007949F6">
            <w:r>
              <w:t>2.21.</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Streikai</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both"/>
            </w:pPr>
            <w:r>
              <w:t>Žemės ūkio,</w:t>
            </w:r>
          </w:p>
          <w:p w:rsidR="00326356" w:rsidRDefault="00326356" w:rsidP="007949F6">
            <w:r>
              <w:t>pramonės, paslaugų</w:t>
            </w:r>
          </w:p>
        </w:tc>
        <w:tc>
          <w:tcPr>
            <w:tcW w:w="2268" w:type="dxa"/>
            <w:tcBorders>
              <w:top w:val="single" w:sz="4" w:space="0" w:color="000000"/>
              <w:left w:val="single" w:sz="4" w:space="0" w:color="000000"/>
              <w:bottom w:val="single" w:sz="4" w:space="0" w:color="000000"/>
              <w:right w:val="nil"/>
            </w:tcBorders>
            <w:vAlign w:val="center"/>
          </w:tcPr>
          <w:p w:rsidR="00326356" w:rsidRDefault="00326356" w:rsidP="007949F6">
            <w:r>
              <w:t>Veiklos sustabdymas ar apribojimas, materialiniai nuostoliai</w:t>
            </w:r>
          </w:p>
        </w:tc>
        <w:tc>
          <w:tcPr>
            <w:tcW w:w="1418" w:type="dxa"/>
            <w:tcBorders>
              <w:top w:val="single" w:sz="4" w:space="0" w:color="000000"/>
              <w:left w:val="single" w:sz="4" w:space="0" w:color="000000"/>
              <w:bottom w:val="single" w:sz="4" w:space="0" w:color="000000"/>
              <w:right w:val="nil"/>
            </w:tcBorders>
            <w:vAlign w:val="center"/>
            <w:hideMark/>
          </w:tcPr>
          <w:p w:rsidR="00326356" w:rsidRPr="00807E69" w:rsidRDefault="00326356" w:rsidP="007949F6">
            <w:pPr>
              <w:pStyle w:val="BodyText"/>
              <w:snapToGrid w:val="0"/>
              <w:jc w:val="center"/>
              <w:rPr>
                <w:bCs/>
                <w:szCs w:val="24"/>
              </w:rPr>
            </w:pPr>
            <w:r w:rsidRPr="00807E69">
              <w:rPr>
                <w:bCs/>
                <w:szCs w:val="24"/>
              </w:rPr>
              <w:t>Mažiau nei 50</w:t>
            </w:r>
          </w:p>
        </w:tc>
        <w:tc>
          <w:tcPr>
            <w:tcW w:w="992"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Nereikšmingas</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r>
      <w:tr w:rsidR="00326356" w:rsidTr="007949F6">
        <w:tc>
          <w:tcPr>
            <w:tcW w:w="741" w:type="dxa"/>
            <w:tcBorders>
              <w:top w:val="single" w:sz="4" w:space="0" w:color="000000"/>
              <w:left w:val="single" w:sz="4" w:space="0" w:color="000000"/>
              <w:bottom w:val="single" w:sz="4" w:space="0" w:color="000000"/>
              <w:right w:val="nil"/>
            </w:tcBorders>
            <w:vAlign w:val="center"/>
          </w:tcPr>
          <w:p w:rsidR="00326356" w:rsidRDefault="00326356" w:rsidP="007949F6">
            <w:r>
              <w:t>2.22.</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Visuomenės neramumai, susibūrimai, riaušės</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both"/>
            </w:pPr>
            <w:r>
              <w:t>Žemės ūkio,</w:t>
            </w:r>
          </w:p>
          <w:p w:rsidR="00326356" w:rsidRDefault="00326356" w:rsidP="007949F6">
            <w:r>
              <w:t>pramonės, paslaugų</w:t>
            </w:r>
          </w:p>
        </w:tc>
        <w:tc>
          <w:tcPr>
            <w:tcW w:w="2268" w:type="dxa"/>
            <w:tcBorders>
              <w:top w:val="single" w:sz="4" w:space="0" w:color="000000"/>
              <w:left w:val="single" w:sz="4" w:space="0" w:color="000000"/>
              <w:bottom w:val="single" w:sz="4" w:space="0" w:color="000000"/>
              <w:right w:val="nil"/>
            </w:tcBorders>
            <w:vAlign w:val="center"/>
          </w:tcPr>
          <w:p w:rsidR="00326356" w:rsidRDefault="00326356" w:rsidP="007949F6">
            <w:pPr>
              <w:rPr>
                <w:lang w:val="pt-BR"/>
              </w:rPr>
            </w:pPr>
            <w:proofErr w:type="spellStart"/>
            <w:r>
              <w:rPr>
                <w:lang w:val="pt-BR"/>
              </w:rPr>
              <w:t>Veiklos</w:t>
            </w:r>
            <w:proofErr w:type="spellEnd"/>
            <w:r>
              <w:rPr>
                <w:lang w:val="pt-BR"/>
              </w:rPr>
              <w:t xml:space="preserve"> </w:t>
            </w:r>
            <w:proofErr w:type="spellStart"/>
            <w:r>
              <w:rPr>
                <w:lang w:val="pt-BR"/>
              </w:rPr>
              <w:t>sustabdymas</w:t>
            </w:r>
            <w:proofErr w:type="spellEnd"/>
            <w:r>
              <w:rPr>
                <w:lang w:val="pt-BR"/>
              </w:rPr>
              <w:t xml:space="preserve"> ar </w:t>
            </w:r>
            <w:proofErr w:type="spellStart"/>
            <w:r>
              <w:rPr>
                <w:lang w:val="pt-BR"/>
              </w:rPr>
              <w:t>apribojimas</w:t>
            </w:r>
            <w:proofErr w:type="spellEnd"/>
            <w:r>
              <w:rPr>
                <w:lang w:val="pt-BR"/>
              </w:rPr>
              <w:t xml:space="preserve">, </w:t>
            </w:r>
            <w:proofErr w:type="spellStart"/>
            <w:r>
              <w:rPr>
                <w:lang w:val="pt-BR"/>
              </w:rPr>
              <w:t>turto</w:t>
            </w:r>
            <w:proofErr w:type="spellEnd"/>
            <w:r>
              <w:rPr>
                <w:lang w:val="pt-BR"/>
              </w:rPr>
              <w:t xml:space="preserve"> </w:t>
            </w:r>
            <w:proofErr w:type="spellStart"/>
            <w:r>
              <w:rPr>
                <w:lang w:val="pt-BR"/>
              </w:rPr>
              <w:t>sugadinimas</w:t>
            </w:r>
            <w:proofErr w:type="spellEnd"/>
            <w:r>
              <w:rPr>
                <w:lang w:val="pt-BR"/>
              </w:rPr>
              <w:t xml:space="preserve"> ar </w:t>
            </w:r>
            <w:proofErr w:type="spellStart"/>
            <w:r>
              <w:rPr>
                <w:lang w:val="pt-BR"/>
              </w:rPr>
              <w:t>sunaikinimas</w:t>
            </w:r>
            <w:proofErr w:type="spellEnd"/>
            <w:r>
              <w:rPr>
                <w:lang w:val="pt-BR"/>
              </w:rPr>
              <w:t xml:space="preserve">, </w:t>
            </w:r>
            <w:proofErr w:type="spellStart"/>
            <w:r>
              <w:rPr>
                <w:lang w:val="pt-BR"/>
              </w:rPr>
              <w:t>materialiniai</w:t>
            </w:r>
            <w:proofErr w:type="spellEnd"/>
            <w:r>
              <w:rPr>
                <w:lang w:val="pt-BR"/>
              </w:rPr>
              <w:t xml:space="preserve"> </w:t>
            </w:r>
            <w:proofErr w:type="spellStart"/>
            <w:r>
              <w:rPr>
                <w:lang w:val="pt-BR"/>
              </w:rPr>
              <w:t>nuostoliai</w:t>
            </w:r>
            <w:proofErr w:type="spellEnd"/>
          </w:p>
        </w:tc>
        <w:tc>
          <w:tcPr>
            <w:tcW w:w="1418" w:type="dxa"/>
            <w:tcBorders>
              <w:top w:val="single" w:sz="4" w:space="0" w:color="000000"/>
              <w:left w:val="single" w:sz="4" w:space="0" w:color="000000"/>
              <w:bottom w:val="single" w:sz="4" w:space="0" w:color="000000"/>
              <w:right w:val="nil"/>
            </w:tcBorders>
            <w:vAlign w:val="center"/>
            <w:hideMark/>
          </w:tcPr>
          <w:p w:rsidR="00326356" w:rsidRPr="00807E69" w:rsidRDefault="00326356" w:rsidP="007949F6">
            <w:pPr>
              <w:pStyle w:val="BodyText"/>
              <w:snapToGrid w:val="0"/>
              <w:jc w:val="center"/>
              <w:rPr>
                <w:bCs/>
                <w:szCs w:val="24"/>
              </w:rPr>
            </w:pPr>
            <w:r w:rsidRPr="00807E69">
              <w:rPr>
                <w:bCs/>
                <w:szCs w:val="24"/>
              </w:rPr>
              <w:t>Mažiau nei 50</w:t>
            </w:r>
          </w:p>
        </w:tc>
        <w:tc>
          <w:tcPr>
            <w:tcW w:w="992"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Nereikšmingas</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r>
      <w:tr w:rsidR="00326356" w:rsidTr="007949F6">
        <w:tc>
          <w:tcPr>
            <w:tcW w:w="741" w:type="dxa"/>
            <w:tcBorders>
              <w:top w:val="single" w:sz="4" w:space="0" w:color="000000"/>
              <w:left w:val="single" w:sz="4" w:space="0" w:color="000000"/>
              <w:bottom w:val="single" w:sz="4" w:space="0" w:color="000000"/>
              <w:right w:val="nil"/>
            </w:tcBorders>
            <w:vAlign w:val="center"/>
          </w:tcPr>
          <w:p w:rsidR="00326356" w:rsidRDefault="00326356" w:rsidP="007949F6">
            <w:r>
              <w:t>2.23.</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 xml:space="preserve">Nusikaltimai, nusikalstami </w:t>
            </w:r>
            <w:r>
              <w:lastRenderedPageBreak/>
              <w:t>neramumai, gaujų siautėjimas</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both"/>
            </w:pPr>
            <w:r>
              <w:lastRenderedPageBreak/>
              <w:t>Žemės ūkio,</w:t>
            </w:r>
          </w:p>
          <w:p w:rsidR="00326356" w:rsidRDefault="00326356" w:rsidP="007949F6">
            <w:r>
              <w:t xml:space="preserve">pramonės, </w:t>
            </w:r>
            <w:r>
              <w:lastRenderedPageBreak/>
              <w:t>paslaugų</w:t>
            </w:r>
          </w:p>
        </w:tc>
        <w:tc>
          <w:tcPr>
            <w:tcW w:w="2268" w:type="dxa"/>
            <w:tcBorders>
              <w:top w:val="single" w:sz="4" w:space="0" w:color="000000"/>
              <w:left w:val="single" w:sz="4" w:space="0" w:color="000000"/>
              <w:bottom w:val="single" w:sz="4" w:space="0" w:color="000000"/>
              <w:right w:val="nil"/>
            </w:tcBorders>
            <w:vAlign w:val="center"/>
            <w:hideMark/>
          </w:tcPr>
          <w:p w:rsidR="00326356" w:rsidRDefault="00326356" w:rsidP="007949F6">
            <w:pPr>
              <w:rPr>
                <w:lang w:val="pt-BR"/>
              </w:rPr>
            </w:pPr>
            <w:proofErr w:type="spellStart"/>
            <w:r>
              <w:rPr>
                <w:lang w:val="pt-BR"/>
              </w:rPr>
              <w:lastRenderedPageBreak/>
              <w:t>Veiklos</w:t>
            </w:r>
            <w:proofErr w:type="spellEnd"/>
            <w:r>
              <w:rPr>
                <w:lang w:val="pt-BR"/>
              </w:rPr>
              <w:t xml:space="preserve"> </w:t>
            </w:r>
            <w:proofErr w:type="spellStart"/>
            <w:r>
              <w:rPr>
                <w:lang w:val="pt-BR"/>
              </w:rPr>
              <w:t>sustabdymas</w:t>
            </w:r>
            <w:proofErr w:type="spellEnd"/>
            <w:r>
              <w:rPr>
                <w:lang w:val="pt-BR"/>
              </w:rPr>
              <w:t xml:space="preserve"> ar </w:t>
            </w:r>
            <w:proofErr w:type="spellStart"/>
            <w:r>
              <w:rPr>
                <w:lang w:val="pt-BR"/>
              </w:rPr>
              <w:t>apribojimas</w:t>
            </w:r>
            <w:proofErr w:type="spellEnd"/>
            <w:r>
              <w:rPr>
                <w:lang w:val="pt-BR"/>
              </w:rPr>
              <w:t xml:space="preserve">, </w:t>
            </w:r>
            <w:proofErr w:type="spellStart"/>
            <w:r>
              <w:rPr>
                <w:lang w:val="pt-BR"/>
              </w:rPr>
              <w:t>turto</w:t>
            </w:r>
            <w:proofErr w:type="spellEnd"/>
            <w:r>
              <w:rPr>
                <w:lang w:val="pt-BR"/>
              </w:rPr>
              <w:t xml:space="preserve"> </w:t>
            </w:r>
            <w:proofErr w:type="spellStart"/>
            <w:r>
              <w:rPr>
                <w:lang w:val="pt-BR"/>
              </w:rPr>
              <w:lastRenderedPageBreak/>
              <w:t>sugadinimas</w:t>
            </w:r>
            <w:proofErr w:type="spellEnd"/>
            <w:r>
              <w:rPr>
                <w:lang w:val="pt-BR"/>
              </w:rPr>
              <w:t xml:space="preserve"> ar </w:t>
            </w:r>
            <w:proofErr w:type="spellStart"/>
            <w:r>
              <w:rPr>
                <w:lang w:val="pt-BR"/>
              </w:rPr>
              <w:t>sunaikinimas</w:t>
            </w:r>
            <w:proofErr w:type="spellEnd"/>
            <w:r>
              <w:rPr>
                <w:lang w:val="pt-BR"/>
              </w:rPr>
              <w:t xml:space="preserve">, </w:t>
            </w:r>
            <w:proofErr w:type="spellStart"/>
            <w:r>
              <w:rPr>
                <w:lang w:val="pt-BR"/>
              </w:rPr>
              <w:t>materialiniai</w:t>
            </w:r>
            <w:proofErr w:type="spellEnd"/>
            <w:r>
              <w:rPr>
                <w:lang w:val="pt-BR"/>
              </w:rPr>
              <w:t xml:space="preserve"> </w:t>
            </w:r>
            <w:proofErr w:type="spellStart"/>
            <w:r>
              <w:rPr>
                <w:lang w:val="pt-BR"/>
              </w:rPr>
              <w:t>nuostoliai</w:t>
            </w:r>
            <w:proofErr w:type="spellEnd"/>
          </w:p>
        </w:tc>
        <w:tc>
          <w:tcPr>
            <w:tcW w:w="1418" w:type="dxa"/>
            <w:tcBorders>
              <w:top w:val="single" w:sz="4" w:space="0" w:color="000000"/>
              <w:left w:val="single" w:sz="4" w:space="0" w:color="000000"/>
              <w:bottom w:val="single" w:sz="4" w:space="0" w:color="000000"/>
              <w:right w:val="nil"/>
            </w:tcBorders>
            <w:vAlign w:val="center"/>
          </w:tcPr>
          <w:p w:rsidR="00326356" w:rsidRPr="00807E69" w:rsidRDefault="00326356" w:rsidP="007949F6">
            <w:pPr>
              <w:pStyle w:val="BodyText"/>
              <w:snapToGrid w:val="0"/>
              <w:jc w:val="center"/>
              <w:rPr>
                <w:szCs w:val="24"/>
              </w:rPr>
            </w:pPr>
            <w:r w:rsidRPr="00807E69">
              <w:rPr>
                <w:bCs/>
                <w:szCs w:val="24"/>
              </w:rPr>
              <w:lastRenderedPageBreak/>
              <w:t xml:space="preserve">Mažiau nei </w:t>
            </w:r>
            <w:r w:rsidRPr="00807E69">
              <w:rPr>
                <w:bCs/>
                <w:szCs w:val="24"/>
              </w:rPr>
              <w:lastRenderedPageBreak/>
              <w:t>50</w:t>
            </w:r>
          </w:p>
        </w:tc>
        <w:tc>
          <w:tcPr>
            <w:tcW w:w="992" w:type="dxa"/>
            <w:tcBorders>
              <w:top w:val="single" w:sz="4" w:space="0" w:color="000000"/>
              <w:left w:val="single" w:sz="4" w:space="0" w:color="000000"/>
              <w:bottom w:val="single" w:sz="4" w:space="0" w:color="000000"/>
              <w:right w:val="nil"/>
            </w:tcBorders>
            <w:vAlign w:val="center"/>
          </w:tcPr>
          <w:p w:rsidR="00326356" w:rsidRDefault="00326356" w:rsidP="007949F6">
            <w:pPr>
              <w:snapToGrid w:val="0"/>
              <w:jc w:val="center"/>
            </w:pPr>
            <w:r>
              <w:lastRenderedPageBreak/>
              <w:t>Nereikšmingas</w:t>
            </w:r>
          </w:p>
        </w:tc>
        <w:tc>
          <w:tcPr>
            <w:tcW w:w="1214" w:type="dxa"/>
            <w:tcBorders>
              <w:top w:val="single" w:sz="4" w:space="0" w:color="000000"/>
              <w:left w:val="single" w:sz="4" w:space="0" w:color="000000"/>
              <w:bottom w:val="single" w:sz="4" w:space="0" w:color="000000"/>
              <w:right w:val="single" w:sz="4" w:space="0" w:color="000000"/>
            </w:tcBorders>
            <w:vAlign w:val="center"/>
          </w:tcPr>
          <w:p w:rsidR="00326356" w:rsidRDefault="00326356" w:rsidP="007949F6">
            <w:pPr>
              <w:snapToGrid w:val="0"/>
              <w:jc w:val="center"/>
            </w:pPr>
            <w:r>
              <w:t>1</w:t>
            </w:r>
          </w:p>
        </w:tc>
      </w:tr>
      <w:tr w:rsidR="00326356" w:rsidTr="007949F6">
        <w:tc>
          <w:tcPr>
            <w:tcW w:w="741" w:type="dxa"/>
            <w:tcBorders>
              <w:top w:val="single" w:sz="4" w:space="0" w:color="000000"/>
              <w:left w:val="single" w:sz="4" w:space="0" w:color="000000"/>
              <w:bottom w:val="single" w:sz="4" w:space="0" w:color="000000"/>
              <w:right w:val="nil"/>
            </w:tcBorders>
            <w:vAlign w:val="center"/>
          </w:tcPr>
          <w:p w:rsidR="00326356" w:rsidRDefault="00326356" w:rsidP="007949F6">
            <w:r>
              <w:lastRenderedPageBreak/>
              <w:t>2.24.</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Žmonių grobimas, įkaitų paėmimas</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both"/>
            </w:pPr>
            <w:r>
              <w:t>Žemės ūkio,</w:t>
            </w:r>
          </w:p>
          <w:p w:rsidR="00326356" w:rsidRDefault="00326356" w:rsidP="007949F6">
            <w:r>
              <w:t>pramonės, paslaugų</w:t>
            </w:r>
          </w:p>
        </w:tc>
        <w:tc>
          <w:tcPr>
            <w:tcW w:w="2268" w:type="dxa"/>
            <w:tcBorders>
              <w:top w:val="single" w:sz="4" w:space="0" w:color="000000"/>
              <w:left w:val="single" w:sz="4" w:space="0" w:color="000000"/>
              <w:bottom w:val="single" w:sz="4" w:space="0" w:color="000000"/>
              <w:right w:val="nil"/>
            </w:tcBorders>
            <w:vAlign w:val="center"/>
          </w:tcPr>
          <w:p w:rsidR="00326356" w:rsidRDefault="00326356" w:rsidP="007949F6">
            <w:r>
              <w:t>Veiklos sustabdymas ar apribojimas, materialiniai nuostoliai</w:t>
            </w:r>
          </w:p>
          <w:p w:rsidR="00326356" w:rsidRDefault="00326356" w:rsidP="007949F6"/>
        </w:tc>
        <w:tc>
          <w:tcPr>
            <w:tcW w:w="141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Mažiau nei 50</w:t>
            </w:r>
          </w:p>
        </w:tc>
        <w:tc>
          <w:tcPr>
            <w:tcW w:w="992"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Nereikšmingas</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c>
          <w:tcPr>
            <w:tcW w:w="741" w:type="dxa"/>
            <w:tcBorders>
              <w:top w:val="single" w:sz="4" w:space="0" w:color="000000"/>
              <w:left w:val="single" w:sz="4" w:space="0" w:color="000000"/>
              <w:bottom w:val="single" w:sz="4" w:space="0" w:color="000000"/>
              <w:right w:val="nil"/>
            </w:tcBorders>
            <w:vAlign w:val="center"/>
          </w:tcPr>
          <w:p w:rsidR="00326356" w:rsidRDefault="00326356" w:rsidP="007949F6">
            <w:r>
              <w:t>2.25.</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Masinis užsieniečių antplūdis</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Paslaugų sektorius</w:t>
            </w:r>
          </w:p>
        </w:tc>
        <w:tc>
          <w:tcPr>
            <w:tcW w:w="2268" w:type="dxa"/>
            <w:tcBorders>
              <w:top w:val="single" w:sz="4" w:space="0" w:color="000000"/>
              <w:left w:val="single" w:sz="4" w:space="0" w:color="000000"/>
              <w:bottom w:val="single" w:sz="4" w:space="0" w:color="000000"/>
              <w:right w:val="nil"/>
            </w:tcBorders>
            <w:vAlign w:val="center"/>
            <w:hideMark/>
          </w:tcPr>
          <w:p w:rsidR="00326356" w:rsidRDefault="00326356" w:rsidP="007949F6">
            <w:r>
              <w:t>Veiklos sutrikdymas</w:t>
            </w:r>
          </w:p>
        </w:tc>
        <w:tc>
          <w:tcPr>
            <w:tcW w:w="141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Mažiau nei 50</w:t>
            </w:r>
          </w:p>
        </w:tc>
        <w:tc>
          <w:tcPr>
            <w:tcW w:w="992"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Nereikšmingas</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c>
          <w:tcPr>
            <w:tcW w:w="741" w:type="dxa"/>
            <w:tcBorders>
              <w:top w:val="single" w:sz="4" w:space="0" w:color="000000"/>
              <w:left w:val="single" w:sz="4" w:space="0" w:color="000000"/>
              <w:bottom w:val="single" w:sz="4" w:space="0" w:color="000000"/>
              <w:right w:val="nil"/>
            </w:tcBorders>
            <w:vAlign w:val="center"/>
          </w:tcPr>
          <w:p w:rsidR="00326356" w:rsidRDefault="00326356" w:rsidP="007949F6">
            <w:r>
              <w:t>2.26</w:t>
            </w:r>
          </w:p>
        </w:tc>
        <w:tc>
          <w:tcPr>
            <w:tcW w:w="1954" w:type="dxa"/>
            <w:tcBorders>
              <w:top w:val="single" w:sz="4" w:space="0" w:color="000000"/>
              <w:left w:val="single" w:sz="4" w:space="0" w:color="000000"/>
              <w:bottom w:val="single" w:sz="4" w:space="0" w:color="000000"/>
              <w:right w:val="nil"/>
            </w:tcBorders>
            <w:vAlign w:val="center"/>
            <w:hideMark/>
          </w:tcPr>
          <w:p w:rsidR="00326356" w:rsidRDefault="00326356" w:rsidP="007949F6">
            <w:r>
              <w:t>Teroristiniai išpuoliai</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both"/>
            </w:pPr>
            <w:r>
              <w:t>Žemės ūkio,</w:t>
            </w:r>
          </w:p>
          <w:p w:rsidR="00326356" w:rsidRDefault="00326356" w:rsidP="007949F6">
            <w:r>
              <w:t>pramonės, paslaugų</w:t>
            </w:r>
          </w:p>
        </w:tc>
        <w:tc>
          <w:tcPr>
            <w:tcW w:w="2268" w:type="dxa"/>
            <w:tcBorders>
              <w:top w:val="single" w:sz="4" w:space="0" w:color="000000"/>
              <w:left w:val="single" w:sz="4" w:space="0" w:color="000000"/>
              <w:bottom w:val="single" w:sz="4" w:space="0" w:color="000000"/>
              <w:right w:val="nil"/>
            </w:tcBorders>
            <w:vAlign w:val="center"/>
            <w:hideMark/>
          </w:tcPr>
          <w:p w:rsidR="00326356" w:rsidRDefault="00326356" w:rsidP="007949F6">
            <w:pPr>
              <w:rPr>
                <w:lang w:val="pt-BR"/>
              </w:rPr>
            </w:pPr>
            <w:proofErr w:type="spellStart"/>
            <w:r>
              <w:rPr>
                <w:lang w:val="pt-BR"/>
              </w:rPr>
              <w:t>Veiklos</w:t>
            </w:r>
            <w:proofErr w:type="spellEnd"/>
            <w:r>
              <w:rPr>
                <w:lang w:val="pt-BR"/>
              </w:rPr>
              <w:t xml:space="preserve"> </w:t>
            </w:r>
            <w:proofErr w:type="spellStart"/>
            <w:r>
              <w:rPr>
                <w:lang w:val="pt-BR"/>
              </w:rPr>
              <w:t>sustabdymas</w:t>
            </w:r>
            <w:proofErr w:type="spellEnd"/>
            <w:r>
              <w:rPr>
                <w:lang w:val="pt-BR"/>
              </w:rPr>
              <w:t xml:space="preserve"> ar </w:t>
            </w:r>
            <w:proofErr w:type="spellStart"/>
            <w:r>
              <w:rPr>
                <w:lang w:val="pt-BR"/>
              </w:rPr>
              <w:t>apribojimas</w:t>
            </w:r>
            <w:proofErr w:type="spellEnd"/>
            <w:r>
              <w:rPr>
                <w:lang w:val="pt-BR"/>
              </w:rPr>
              <w:t xml:space="preserve">, </w:t>
            </w:r>
            <w:proofErr w:type="spellStart"/>
            <w:r>
              <w:rPr>
                <w:lang w:val="pt-BR"/>
              </w:rPr>
              <w:t>turto</w:t>
            </w:r>
            <w:proofErr w:type="spellEnd"/>
            <w:r>
              <w:rPr>
                <w:lang w:val="pt-BR"/>
              </w:rPr>
              <w:t xml:space="preserve"> </w:t>
            </w:r>
            <w:proofErr w:type="spellStart"/>
            <w:r>
              <w:rPr>
                <w:lang w:val="pt-BR"/>
              </w:rPr>
              <w:t>sugadinimas</w:t>
            </w:r>
            <w:proofErr w:type="spellEnd"/>
            <w:r>
              <w:rPr>
                <w:lang w:val="pt-BR"/>
              </w:rPr>
              <w:t xml:space="preserve"> ar </w:t>
            </w:r>
            <w:proofErr w:type="spellStart"/>
            <w:r>
              <w:rPr>
                <w:lang w:val="pt-BR"/>
              </w:rPr>
              <w:t>sunaikinimas</w:t>
            </w:r>
            <w:proofErr w:type="spellEnd"/>
            <w:r>
              <w:rPr>
                <w:lang w:val="pt-BR"/>
              </w:rPr>
              <w:t xml:space="preserve">, </w:t>
            </w:r>
            <w:proofErr w:type="spellStart"/>
            <w:r>
              <w:rPr>
                <w:lang w:val="pt-BR"/>
              </w:rPr>
              <w:t>materialiniai</w:t>
            </w:r>
            <w:proofErr w:type="spellEnd"/>
            <w:r>
              <w:rPr>
                <w:lang w:val="pt-BR"/>
              </w:rPr>
              <w:t xml:space="preserve"> </w:t>
            </w:r>
            <w:proofErr w:type="spellStart"/>
            <w:r>
              <w:rPr>
                <w:lang w:val="pt-BR"/>
              </w:rPr>
              <w:t>nuostoliai</w:t>
            </w:r>
            <w:proofErr w:type="spellEnd"/>
          </w:p>
        </w:tc>
        <w:tc>
          <w:tcPr>
            <w:tcW w:w="141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50 - 200</w:t>
            </w:r>
          </w:p>
        </w:tc>
        <w:tc>
          <w:tcPr>
            <w:tcW w:w="992"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Ribotas</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2</w:t>
            </w:r>
          </w:p>
        </w:tc>
      </w:tr>
    </w:tbl>
    <w:p w:rsidR="00326356" w:rsidRDefault="00326356" w:rsidP="00326356">
      <w:pPr>
        <w:rPr>
          <w:b/>
        </w:rPr>
      </w:pPr>
    </w:p>
    <w:p w:rsidR="00326356" w:rsidRDefault="00326356" w:rsidP="00326356">
      <w:pPr>
        <w:rPr>
          <w:b/>
        </w:rPr>
      </w:pPr>
    </w:p>
    <w:p w:rsidR="00326356" w:rsidRDefault="00326356" w:rsidP="00326356">
      <w:pPr>
        <w:ind w:left="-567" w:firstLine="851"/>
        <w:jc w:val="center"/>
        <w:rPr>
          <w:b/>
        </w:rPr>
      </w:pPr>
      <w:r>
        <w:rPr>
          <w:b/>
        </w:rPr>
        <w:t>Galimų pavojų padariniai (poveikis) aplinkai (P2)</w:t>
      </w:r>
    </w:p>
    <w:p w:rsidR="00326356" w:rsidRPr="00304215" w:rsidRDefault="00326356" w:rsidP="00326356">
      <w:pPr>
        <w:ind w:firstLine="851"/>
        <w:jc w:val="right"/>
        <w:rPr>
          <w:bCs/>
        </w:rPr>
      </w:pPr>
      <w:r w:rsidRPr="00304215">
        <w:rPr>
          <w:bCs/>
        </w:rPr>
        <w:t>7 lentelė</w:t>
      </w:r>
    </w:p>
    <w:tbl>
      <w:tblPr>
        <w:tblW w:w="10376" w:type="dxa"/>
        <w:tblInd w:w="-318" w:type="dxa"/>
        <w:tblLayout w:type="fixed"/>
        <w:tblLook w:val="04A0"/>
      </w:tblPr>
      <w:tblGrid>
        <w:gridCol w:w="710"/>
        <w:gridCol w:w="1617"/>
        <w:gridCol w:w="708"/>
        <w:gridCol w:w="1276"/>
        <w:gridCol w:w="851"/>
        <w:gridCol w:w="1559"/>
        <w:gridCol w:w="1271"/>
        <w:gridCol w:w="1281"/>
        <w:gridCol w:w="1103"/>
      </w:tblGrid>
      <w:tr w:rsidR="00326356" w:rsidTr="007949F6">
        <w:trPr>
          <w:tblHeader/>
        </w:trPr>
        <w:tc>
          <w:tcPr>
            <w:tcW w:w="710"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
                <w:bCs/>
              </w:rPr>
            </w:pPr>
            <w:r w:rsidRPr="00304215">
              <w:rPr>
                <w:b/>
                <w:bCs/>
              </w:rPr>
              <w:t>Eil. Nr.</w:t>
            </w:r>
          </w:p>
        </w:tc>
        <w:tc>
          <w:tcPr>
            <w:tcW w:w="1617"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
                <w:bCs/>
              </w:rPr>
            </w:pPr>
            <w:r w:rsidRPr="00304215">
              <w:rPr>
                <w:b/>
                <w:bCs/>
              </w:rPr>
              <w:t>Nustatytas galimas pavojus</w:t>
            </w:r>
          </w:p>
        </w:tc>
        <w:tc>
          <w:tcPr>
            <w:tcW w:w="708"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
                <w:bCs/>
              </w:rPr>
            </w:pPr>
            <w:r w:rsidRPr="00304215">
              <w:rPr>
                <w:b/>
                <w:bCs/>
              </w:rPr>
              <w:t>Galima oro tarša</w:t>
            </w:r>
          </w:p>
        </w:tc>
        <w:tc>
          <w:tcPr>
            <w:tcW w:w="1276"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
                <w:bCs/>
              </w:rPr>
            </w:pPr>
            <w:r w:rsidRPr="00304215">
              <w:rPr>
                <w:b/>
                <w:bCs/>
              </w:rPr>
              <w:t>Galima paviršinio ir (ar) požeminio vandens tarša</w:t>
            </w:r>
          </w:p>
        </w:tc>
        <w:tc>
          <w:tcPr>
            <w:tcW w:w="851"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
                <w:bCs/>
              </w:rPr>
            </w:pPr>
            <w:r w:rsidRPr="00304215">
              <w:rPr>
                <w:b/>
                <w:bCs/>
              </w:rPr>
              <w:t>Galima grunto tarša</w:t>
            </w:r>
          </w:p>
        </w:tc>
        <w:tc>
          <w:tcPr>
            <w:tcW w:w="1559"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
                <w:bCs/>
              </w:rPr>
            </w:pPr>
            <w:r w:rsidRPr="00304215">
              <w:rPr>
                <w:b/>
                <w:bCs/>
              </w:rPr>
              <w:t>Galimi padariniai (poveikis) gamtinei aplinkai</w:t>
            </w:r>
          </w:p>
        </w:tc>
        <w:tc>
          <w:tcPr>
            <w:tcW w:w="1271"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
                <w:bCs/>
              </w:rPr>
            </w:pPr>
            <w:r w:rsidRPr="00304215">
              <w:rPr>
                <w:b/>
                <w:bCs/>
              </w:rPr>
              <w:t>Numatomi nuostoliai, tūkst.</w:t>
            </w:r>
            <w:r>
              <w:rPr>
                <w:b/>
                <w:bCs/>
              </w:rPr>
              <w:t xml:space="preserve"> </w:t>
            </w:r>
            <w:proofErr w:type="spellStart"/>
            <w:r>
              <w:rPr>
                <w:b/>
                <w:bCs/>
              </w:rPr>
              <w:t>Eur</w:t>
            </w:r>
            <w:proofErr w:type="spellEnd"/>
            <w:r>
              <w:rPr>
                <w:b/>
                <w:bCs/>
              </w:rPr>
              <w:t>.</w:t>
            </w:r>
          </w:p>
        </w:tc>
        <w:tc>
          <w:tcPr>
            <w:tcW w:w="1281"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
                <w:bCs/>
              </w:rPr>
            </w:pPr>
            <w:r w:rsidRPr="00304215">
              <w:rPr>
                <w:b/>
                <w:bCs/>
              </w:rPr>
              <w:t>Galimų padarinių (poveikio) lygis</w:t>
            </w:r>
          </w:p>
        </w:tc>
        <w:tc>
          <w:tcPr>
            <w:tcW w:w="1103" w:type="dxa"/>
            <w:tcBorders>
              <w:top w:val="single" w:sz="4" w:space="0" w:color="000000"/>
              <w:left w:val="single" w:sz="4" w:space="0" w:color="000000"/>
              <w:bottom w:val="single" w:sz="4" w:space="0" w:color="000000"/>
              <w:right w:val="single" w:sz="4" w:space="0" w:color="000000"/>
            </w:tcBorders>
            <w:hideMark/>
          </w:tcPr>
          <w:p w:rsidR="00326356" w:rsidRPr="00304215" w:rsidRDefault="00326356" w:rsidP="007949F6">
            <w:pPr>
              <w:snapToGrid w:val="0"/>
              <w:jc w:val="center"/>
              <w:rPr>
                <w:b/>
                <w:bCs/>
              </w:rPr>
            </w:pPr>
            <w:r w:rsidRPr="00304215">
              <w:rPr>
                <w:b/>
                <w:bCs/>
              </w:rPr>
              <w:t>Vertinimo balai</w:t>
            </w:r>
          </w:p>
        </w:tc>
      </w:tr>
      <w:tr w:rsidR="00326356" w:rsidRPr="00304215" w:rsidTr="007949F6">
        <w:tc>
          <w:tcPr>
            <w:tcW w:w="710"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Cs/>
                <w:sz w:val="20"/>
                <w:szCs w:val="20"/>
              </w:rPr>
            </w:pPr>
            <w:r w:rsidRPr="00304215">
              <w:rPr>
                <w:bCs/>
                <w:sz w:val="20"/>
                <w:szCs w:val="20"/>
              </w:rPr>
              <w:t>1</w:t>
            </w:r>
          </w:p>
        </w:tc>
        <w:tc>
          <w:tcPr>
            <w:tcW w:w="1617"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Cs/>
                <w:sz w:val="20"/>
                <w:szCs w:val="20"/>
              </w:rPr>
            </w:pPr>
            <w:r w:rsidRPr="00304215">
              <w:rPr>
                <w:bCs/>
                <w:sz w:val="20"/>
                <w:szCs w:val="20"/>
              </w:rPr>
              <w:t>2</w:t>
            </w:r>
          </w:p>
        </w:tc>
        <w:tc>
          <w:tcPr>
            <w:tcW w:w="708"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Cs/>
                <w:sz w:val="20"/>
                <w:szCs w:val="20"/>
              </w:rPr>
            </w:pPr>
            <w:r w:rsidRPr="00304215">
              <w:rPr>
                <w:bCs/>
                <w:sz w:val="20"/>
                <w:szCs w:val="20"/>
              </w:rPr>
              <w:t>3</w:t>
            </w:r>
          </w:p>
        </w:tc>
        <w:tc>
          <w:tcPr>
            <w:tcW w:w="1276"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Cs/>
                <w:sz w:val="20"/>
                <w:szCs w:val="20"/>
              </w:rPr>
            </w:pPr>
            <w:r w:rsidRPr="00304215">
              <w:rPr>
                <w:bCs/>
                <w:sz w:val="20"/>
                <w:szCs w:val="20"/>
              </w:rPr>
              <w:t>4</w:t>
            </w:r>
          </w:p>
        </w:tc>
        <w:tc>
          <w:tcPr>
            <w:tcW w:w="851"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Cs/>
                <w:sz w:val="20"/>
                <w:szCs w:val="20"/>
              </w:rPr>
            </w:pPr>
            <w:r w:rsidRPr="00304215">
              <w:rPr>
                <w:bCs/>
                <w:sz w:val="20"/>
                <w:szCs w:val="20"/>
              </w:rPr>
              <w:t>5</w:t>
            </w:r>
          </w:p>
        </w:tc>
        <w:tc>
          <w:tcPr>
            <w:tcW w:w="1559"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Cs/>
                <w:sz w:val="20"/>
                <w:szCs w:val="20"/>
              </w:rPr>
            </w:pPr>
            <w:r w:rsidRPr="00304215">
              <w:rPr>
                <w:bCs/>
                <w:sz w:val="20"/>
                <w:szCs w:val="20"/>
              </w:rPr>
              <w:t>6</w:t>
            </w:r>
          </w:p>
        </w:tc>
        <w:tc>
          <w:tcPr>
            <w:tcW w:w="1271"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Cs/>
                <w:sz w:val="20"/>
                <w:szCs w:val="20"/>
              </w:rPr>
            </w:pPr>
            <w:r w:rsidRPr="00304215">
              <w:rPr>
                <w:bCs/>
                <w:sz w:val="20"/>
                <w:szCs w:val="20"/>
              </w:rPr>
              <w:t>7</w:t>
            </w:r>
          </w:p>
        </w:tc>
        <w:tc>
          <w:tcPr>
            <w:tcW w:w="1281"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Cs/>
                <w:sz w:val="20"/>
                <w:szCs w:val="20"/>
              </w:rPr>
            </w:pPr>
            <w:r w:rsidRPr="00304215">
              <w:rPr>
                <w:bCs/>
                <w:sz w:val="20"/>
                <w:szCs w:val="20"/>
              </w:rPr>
              <w:t>8</w:t>
            </w:r>
          </w:p>
        </w:tc>
        <w:tc>
          <w:tcPr>
            <w:tcW w:w="1103" w:type="dxa"/>
            <w:tcBorders>
              <w:top w:val="single" w:sz="4" w:space="0" w:color="000000"/>
              <w:left w:val="single" w:sz="4" w:space="0" w:color="000000"/>
              <w:bottom w:val="single" w:sz="4" w:space="0" w:color="000000"/>
              <w:right w:val="single" w:sz="4" w:space="0" w:color="000000"/>
            </w:tcBorders>
            <w:hideMark/>
          </w:tcPr>
          <w:p w:rsidR="00326356" w:rsidRPr="00304215" w:rsidRDefault="00326356" w:rsidP="007949F6">
            <w:pPr>
              <w:snapToGrid w:val="0"/>
              <w:jc w:val="center"/>
              <w:rPr>
                <w:bCs/>
                <w:sz w:val="20"/>
                <w:szCs w:val="20"/>
              </w:rPr>
            </w:pPr>
            <w:r w:rsidRPr="00304215">
              <w:rPr>
                <w:bCs/>
                <w:sz w:val="20"/>
                <w:szCs w:val="20"/>
              </w:rPr>
              <w:t>9</w:t>
            </w:r>
          </w:p>
        </w:tc>
      </w:tr>
      <w:tr w:rsidR="00326356" w:rsidTr="007949F6">
        <w:trPr>
          <w:trHeight w:val="391"/>
        </w:trPr>
        <w:tc>
          <w:tcPr>
            <w:tcW w:w="71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rPr>
                <w:b/>
                <w:bCs/>
              </w:rPr>
            </w:pPr>
            <w:r>
              <w:rPr>
                <w:b/>
                <w:bCs/>
              </w:rPr>
              <w:t>1.</w:t>
            </w:r>
          </w:p>
        </w:tc>
        <w:tc>
          <w:tcPr>
            <w:tcW w:w="9666" w:type="dxa"/>
            <w:gridSpan w:val="8"/>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rPr>
                <w:b/>
                <w:bCs/>
              </w:rPr>
              <w:t>Galimi gamtiniai pavojai:</w:t>
            </w:r>
          </w:p>
        </w:tc>
      </w:tr>
      <w:tr w:rsidR="00326356" w:rsidTr="007949F6">
        <w:trPr>
          <w:trHeight w:val="780"/>
        </w:trPr>
        <w:tc>
          <w:tcPr>
            <w:tcW w:w="710"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pPr>
            <w:r>
              <w:t>1.1.</w:t>
            </w:r>
          </w:p>
        </w:tc>
        <w:tc>
          <w:tcPr>
            <w:tcW w:w="16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 xml:space="preserve">Stichiniai ir </w:t>
            </w:r>
            <w:proofErr w:type="spellStart"/>
            <w:r>
              <w:t>katastrofiniaimeteorologiniai</w:t>
            </w:r>
            <w:proofErr w:type="spellEnd"/>
            <w:r>
              <w:t xml:space="preserve"> reiškiniai </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Augalijos sunaikinimas</w:t>
            </w:r>
          </w:p>
        </w:tc>
        <w:tc>
          <w:tcPr>
            <w:tcW w:w="1271" w:type="dxa"/>
            <w:tcBorders>
              <w:top w:val="single" w:sz="4" w:space="0" w:color="000000"/>
              <w:left w:val="single" w:sz="4" w:space="0" w:color="000000"/>
              <w:bottom w:val="single" w:sz="4" w:space="0" w:color="000000"/>
              <w:right w:val="nil"/>
            </w:tcBorders>
            <w:vAlign w:val="center"/>
            <w:hideMark/>
          </w:tcPr>
          <w:p w:rsidR="00326356" w:rsidRPr="00807E69" w:rsidRDefault="00326356" w:rsidP="007949F6">
            <w:pPr>
              <w:pStyle w:val="BodyText"/>
              <w:snapToGrid w:val="0"/>
              <w:jc w:val="center"/>
              <w:rPr>
                <w:bCs/>
                <w:szCs w:val="24"/>
              </w:rPr>
            </w:pPr>
            <w:r w:rsidRPr="00807E69">
              <w:rPr>
                <w:bCs/>
                <w:szCs w:val="24"/>
              </w:rPr>
              <w:t>50–200</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Ribotas</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rPr>
                <w:color w:val="000000"/>
              </w:rPr>
              <w:t>2</w:t>
            </w:r>
          </w:p>
        </w:tc>
      </w:tr>
      <w:tr w:rsidR="00326356" w:rsidTr="007949F6">
        <w:tc>
          <w:tcPr>
            <w:tcW w:w="710" w:type="dxa"/>
            <w:tcBorders>
              <w:top w:val="single" w:sz="4" w:space="0" w:color="000000"/>
              <w:left w:val="single" w:sz="4" w:space="0" w:color="000000"/>
              <w:bottom w:val="single" w:sz="4" w:space="0" w:color="000000"/>
              <w:right w:val="nil"/>
            </w:tcBorders>
            <w:hideMark/>
          </w:tcPr>
          <w:p w:rsidR="00326356" w:rsidRDefault="00326356" w:rsidP="007949F6">
            <w:pPr>
              <w:jc w:val="center"/>
            </w:pPr>
            <w:r>
              <w:t>1.2.</w:t>
            </w:r>
          </w:p>
        </w:tc>
        <w:tc>
          <w:tcPr>
            <w:tcW w:w="1617" w:type="dxa"/>
            <w:tcBorders>
              <w:top w:val="single" w:sz="4" w:space="0" w:color="000000"/>
              <w:left w:val="single" w:sz="4" w:space="0" w:color="000000"/>
              <w:bottom w:val="single" w:sz="4" w:space="0" w:color="000000"/>
              <w:right w:val="nil"/>
            </w:tcBorders>
            <w:hideMark/>
          </w:tcPr>
          <w:p w:rsidR="00326356" w:rsidRDefault="00326356" w:rsidP="007949F6">
            <w:pPr>
              <w:rPr>
                <w:lang w:val="pt-BR"/>
              </w:rPr>
            </w:pPr>
            <w:proofErr w:type="spellStart"/>
            <w:r>
              <w:rPr>
                <w:lang w:val="pt-BR"/>
              </w:rPr>
              <w:t>Pavojingos</w:t>
            </w:r>
            <w:proofErr w:type="spellEnd"/>
            <w:r>
              <w:rPr>
                <w:lang w:val="pt-BR"/>
              </w:rPr>
              <w:t xml:space="preserve">  </w:t>
            </w:r>
            <w:proofErr w:type="spellStart"/>
            <w:r>
              <w:rPr>
                <w:lang w:val="pt-BR"/>
              </w:rPr>
              <w:t>užkrečiamosios</w:t>
            </w:r>
            <w:proofErr w:type="spellEnd"/>
            <w:r>
              <w:rPr>
                <w:lang w:val="pt-BR"/>
              </w:rPr>
              <w:t xml:space="preserve"> </w:t>
            </w:r>
            <w:proofErr w:type="spellStart"/>
            <w:r>
              <w:rPr>
                <w:lang w:val="pt-BR"/>
              </w:rPr>
              <w:t>ligos</w:t>
            </w:r>
            <w:proofErr w:type="spellEnd"/>
            <w:r>
              <w:rPr>
                <w:lang w:val="pt-BR"/>
              </w:rPr>
              <w:t xml:space="preserve"> </w:t>
            </w:r>
          </w:p>
        </w:tc>
        <w:tc>
          <w:tcPr>
            <w:tcW w:w="708" w:type="dxa"/>
            <w:tcBorders>
              <w:top w:val="single" w:sz="4" w:space="0" w:color="000000"/>
              <w:left w:val="single" w:sz="4" w:space="0" w:color="000000"/>
              <w:bottom w:val="single" w:sz="4" w:space="0" w:color="000000"/>
              <w:right w:val="nil"/>
            </w:tcBorders>
            <w:vAlign w:val="center"/>
            <w:hideMark/>
          </w:tcPr>
          <w:p w:rsidR="00326356" w:rsidRDefault="00B5171D" w:rsidP="007949F6">
            <w:pPr>
              <w:jc w:val="center"/>
              <w:rPr>
                <w:lang w:val="pt-BR"/>
              </w:rPr>
            </w:pPr>
            <w:proofErr w:type="spellStart"/>
            <w:r>
              <w:rPr>
                <w:lang w:val="pt-BR"/>
              </w:rPr>
              <w:t>Taip</w:t>
            </w:r>
            <w:proofErr w:type="spellEnd"/>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rPr>
                <w:lang w:val="pt-BR"/>
              </w:rPr>
            </w:pPr>
            <w:proofErr w:type="spellStart"/>
            <w:r>
              <w:rPr>
                <w:lang w:val="pt-BR"/>
              </w:rPr>
              <w:t>Ne</w:t>
            </w:r>
            <w:proofErr w:type="spellEnd"/>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rPr>
                <w:lang w:val="pt-BR"/>
              </w:rPr>
            </w:pPr>
            <w:proofErr w:type="spellStart"/>
            <w:r>
              <w:rPr>
                <w:lang w:val="pt-BR"/>
              </w:rPr>
              <w:t>Ne</w:t>
            </w:r>
            <w:proofErr w:type="spellEnd"/>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pPr>
              <w:rPr>
                <w:lang w:val="pt-BR"/>
              </w:rPr>
            </w:pPr>
            <w:proofErr w:type="spellStart"/>
            <w:r>
              <w:rPr>
                <w:lang w:val="pt-BR"/>
              </w:rPr>
              <w:t>Nėra</w:t>
            </w:r>
            <w:proofErr w:type="spellEnd"/>
          </w:p>
        </w:tc>
        <w:tc>
          <w:tcPr>
            <w:tcW w:w="1271" w:type="dxa"/>
            <w:tcBorders>
              <w:top w:val="single" w:sz="4" w:space="0" w:color="000000"/>
              <w:left w:val="single" w:sz="4" w:space="0" w:color="000000"/>
              <w:bottom w:val="single" w:sz="4" w:space="0" w:color="000000"/>
              <w:right w:val="nil"/>
            </w:tcBorders>
            <w:vAlign w:val="center"/>
            <w:hideMark/>
          </w:tcPr>
          <w:p w:rsidR="00326356" w:rsidRDefault="00B5171D" w:rsidP="007949F6">
            <w:pPr>
              <w:jc w:val="center"/>
            </w:pPr>
            <w:r>
              <w:t>50-200</w:t>
            </w:r>
          </w:p>
        </w:tc>
        <w:tc>
          <w:tcPr>
            <w:tcW w:w="1281" w:type="dxa"/>
            <w:tcBorders>
              <w:top w:val="single" w:sz="4" w:space="0" w:color="000000"/>
              <w:left w:val="single" w:sz="4" w:space="0" w:color="000000"/>
              <w:bottom w:val="single" w:sz="4" w:space="0" w:color="000000"/>
              <w:right w:val="nil"/>
            </w:tcBorders>
            <w:vAlign w:val="center"/>
            <w:hideMark/>
          </w:tcPr>
          <w:p w:rsidR="00326356" w:rsidRDefault="00B5171D" w:rsidP="00B5171D">
            <w:r>
              <w:t xml:space="preserve">   Ribotas</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B5171D" w:rsidP="007949F6">
            <w:pPr>
              <w:jc w:val="center"/>
            </w:pPr>
            <w:r>
              <w:t>2</w:t>
            </w:r>
          </w:p>
        </w:tc>
      </w:tr>
      <w:tr w:rsidR="00326356" w:rsidTr="007949F6">
        <w:tc>
          <w:tcPr>
            <w:tcW w:w="71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1.3.</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Stichiniai ir katastrofiniai hidrologiniai reiškiniai</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Grunto išplovimas, Augalijos sunaikinimas</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rPr>
                <w:bCs/>
              </w:rPr>
              <w:t>50–200</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Ribotas</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rPr>
                <w:color w:val="000000"/>
              </w:rPr>
              <w:t>2</w:t>
            </w:r>
          </w:p>
        </w:tc>
      </w:tr>
      <w:tr w:rsidR="00326356" w:rsidTr="007949F6">
        <w:tc>
          <w:tcPr>
            <w:tcW w:w="71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1.4.</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Gyvūnų ligos</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Ne</w:t>
            </w:r>
          </w:p>
        </w:tc>
        <w:tc>
          <w:tcPr>
            <w:tcW w:w="1559" w:type="dxa"/>
            <w:tcBorders>
              <w:top w:val="single" w:sz="4" w:space="0" w:color="000000"/>
              <w:left w:val="single" w:sz="4" w:space="0" w:color="000000"/>
              <w:bottom w:val="single" w:sz="4" w:space="0" w:color="000000"/>
              <w:right w:val="nil"/>
            </w:tcBorders>
            <w:hideMark/>
          </w:tcPr>
          <w:p w:rsidR="00326356" w:rsidRDefault="00326356" w:rsidP="007949F6">
            <w:pPr>
              <w:snapToGrid w:val="0"/>
              <w:jc w:val="both"/>
            </w:pPr>
            <w:r>
              <w:t>Gyvūnijos sunaikinimas</w:t>
            </w:r>
          </w:p>
        </w:tc>
        <w:tc>
          <w:tcPr>
            <w:tcW w:w="1271" w:type="dxa"/>
            <w:tcBorders>
              <w:top w:val="single" w:sz="4" w:space="0" w:color="000000"/>
              <w:left w:val="single" w:sz="4" w:space="0" w:color="000000"/>
              <w:bottom w:val="single" w:sz="4" w:space="0" w:color="000000"/>
              <w:right w:val="nil"/>
            </w:tcBorders>
            <w:vAlign w:val="center"/>
            <w:hideMark/>
          </w:tcPr>
          <w:p w:rsidR="00326356" w:rsidRPr="00807E69" w:rsidRDefault="00326356" w:rsidP="007949F6">
            <w:pPr>
              <w:pStyle w:val="BodyText"/>
              <w:snapToGrid w:val="0"/>
              <w:jc w:val="center"/>
              <w:rPr>
                <w:bCs/>
                <w:szCs w:val="24"/>
              </w:rPr>
            </w:pPr>
            <w:r w:rsidRPr="00807E69">
              <w:rPr>
                <w:bCs/>
                <w:szCs w:val="24"/>
              </w:rPr>
              <w:t>Mažiau nei 50</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nereikšmingas</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r>
      <w:tr w:rsidR="00326356" w:rsidTr="007949F6">
        <w:tc>
          <w:tcPr>
            <w:tcW w:w="71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1.5.</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Augalų ligos</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proofErr w:type="spellStart"/>
            <w:r>
              <w:rPr>
                <w:lang w:val="pt-BR"/>
              </w:rPr>
              <w:t>Nėra</w:t>
            </w:r>
            <w:proofErr w:type="spellEnd"/>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proofErr w:type="spellStart"/>
            <w:r>
              <w:rPr>
                <w:lang w:val="pt-BR"/>
              </w:rPr>
              <w:t>Nėra</w:t>
            </w:r>
            <w:proofErr w:type="spellEnd"/>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w:t>
            </w:r>
          </w:p>
        </w:tc>
      </w:tr>
      <w:tr w:rsidR="00326356" w:rsidTr="007949F6">
        <w:tc>
          <w:tcPr>
            <w:tcW w:w="71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1.6.</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 xml:space="preserve">Žuvų </w:t>
            </w:r>
            <w:r>
              <w:lastRenderedPageBreak/>
              <w:t>dusimas, laukinių žvėrių ir paukščių badas</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lastRenderedPageBreak/>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proofErr w:type="spellStart"/>
            <w:r>
              <w:rPr>
                <w:lang w:val="pt-BR"/>
              </w:rPr>
              <w:t>Nėra</w:t>
            </w:r>
            <w:proofErr w:type="spellEnd"/>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proofErr w:type="spellStart"/>
            <w:r>
              <w:rPr>
                <w:lang w:val="pt-BR"/>
              </w:rPr>
              <w:t>Nėra</w:t>
            </w:r>
            <w:proofErr w:type="spellEnd"/>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w:t>
            </w:r>
          </w:p>
        </w:tc>
      </w:tr>
      <w:tr w:rsidR="00326356" w:rsidTr="007949F6">
        <w:tc>
          <w:tcPr>
            <w:tcW w:w="71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lastRenderedPageBreak/>
              <w:t>1.7.</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Vabzdžių antplūdis</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Nėra</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Nėra</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w:t>
            </w:r>
          </w:p>
        </w:tc>
      </w:tr>
      <w:tr w:rsidR="00326356" w:rsidTr="007949F6">
        <w:tc>
          <w:tcPr>
            <w:tcW w:w="71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1.8.</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Geologinis reiškinys</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Augalijos sunaikinimas</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Mažiau nei 50</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Nereikšmingas</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c>
          <w:tcPr>
            <w:tcW w:w="71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1.9.</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Katastrofiniai hidrologiniai reiškiniai</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Grunto išplovimas</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Mažiau nei 50</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Nereikšmingas</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rPr>
          <w:trHeight w:val="451"/>
        </w:trPr>
        <w:tc>
          <w:tcPr>
            <w:tcW w:w="71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rPr>
                <w:b/>
                <w:bCs/>
              </w:rPr>
            </w:pPr>
            <w:r>
              <w:rPr>
                <w:b/>
                <w:bCs/>
              </w:rPr>
              <w:t>2.</w:t>
            </w:r>
          </w:p>
        </w:tc>
        <w:tc>
          <w:tcPr>
            <w:tcW w:w="9666" w:type="dxa"/>
            <w:gridSpan w:val="8"/>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rPr>
                <w:b/>
                <w:bCs/>
              </w:rPr>
              <w:t>Galimi žmogaus veiklos sukelti pavojai:</w:t>
            </w:r>
          </w:p>
        </w:tc>
      </w:tr>
      <w:tr w:rsidR="00326356" w:rsidTr="007949F6">
        <w:tc>
          <w:tcPr>
            <w:tcW w:w="71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2.1.</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Gaisrai atvirose teritorijose</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tcPr>
          <w:p w:rsidR="00326356" w:rsidRDefault="00326356" w:rsidP="007949F6">
            <w:r>
              <w:t>Augalijos sunaikinimas</w:t>
            </w:r>
          </w:p>
          <w:p w:rsidR="00326356" w:rsidRDefault="00326356" w:rsidP="007949F6"/>
        </w:tc>
        <w:tc>
          <w:tcPr>
            <w:tcW w:w="1271" w:type="dxa"/>
            <w:tcBorders>
              <w:top w:val="single" w:sz="4" w:space="0" w:color="000000"/>
              <w:left w:val="single" w:sz="4" w:space="0" w:color="000000"/>
              <w:bottom w:val="single" w:sz="4" w:space="0" w:color="000000"/>
              <w:right w:val="nil"/>
            </w:tcBorders>
            <w:vAlign w:val="center"/>
            <w:hideMark/>
          </w:tcPr>
          <w:p w:rsidR="00326356" w:rsidRPr="00807E69" w:rsidRDefault="00326356" w:rsidP="007949F6">
            <w:pPr>
              <w:pStyle w:val="BodyText"/>
              <w:snapToGrid w:val="0"/>
              <w:jc w:val="center"/>
              <w:rPr>
                <w:szCs w:val="24"/>
              </w:rPr>
            </w:pPr>
            <w:r w:rsidRPr="00807E69">
              <w:rPr>
                <w:bCs/>
                <w:szCs w:val="24"/>
              </w:rPr>
              <w:t>50–200</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Ribotas</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rPr>
                <w:color w:val="000000"/>
              </w:rPr>
            </w:pPr>
            <w:r>
              <w:rPr>
                <w:color w:val="000000"/>
              </w:rPr>
              <w:t>2</w:t>
            </w:r>
          </w:p>
        </w:tc>
      </w:tr>
      <w:tr w:rsidR="00326356" w:rsidTr="007949F6">
        <w:tc>
          <w:tcPr>
            <w:tcW w:w="71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2.2.</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Gaisrai pastatuose ir įrenginiuose</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Nėra</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Nėra</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w:t>
            </w:r>
          </w:p>
        </w:tc>
      </w:tr>
      <w:tr w:rsidR="00326356" w:rsidTr="007949F6">
        <w:tc>
          <w:tcPr>
            <w:tcW w:w="71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2.3.</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Kelių transporto avarijos</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Nėra</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Nėra</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w:t>
            </w:r>
          </w:p>
        </w:tc>
      </w:tr>
      <w:tr w:rsidR="00326356" w:rsidTr="007949F6">
        <w:tc>
          <w:tcPr>
            <w:tcW w:w="71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2.4.</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Pastatų, statinių griuvimai</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Nėra</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Nėra</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w:t>
            </w:r>
          </w:p>
        </w:tc>
      </w:tr>
      <w:tr w:rsidR="00326356" w:rsidTr="007949F6">
        <w:tc>
          <w:tcPr>
            <w:tcW w:w="71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2.5.</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Elektros energijos tiekimo sutrikimai ir (ar) gedimai</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Nėra</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Nėra</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w:t>
            </w:r>
          </w:p>
        </w:tc>
      </w:tr>
      <w:tr w:rsidR="00326356" w:rsidTr="007949F6">
        <w:tc>
          <w:tcPr>
            <w:tcW w:w="71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2.6.</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pPr>
              <w:rPr>
                <w:lang w:val="pt-BR"/>
              </w:rPr>
            </w:pPr>
            <w:r>
              <w:t xml:space="preserve">Šilumos energijos tiekimo sutrikimai </w:t>
            </w:r>
            <w:r>
              <w:rPr>
                <w:lang w:val="pt-BR"/>
              </w:rPr>
              <w:t xml:space="preserve">ir (ar) </w:t>
            </w:r>
            <w:proofErr w:type="spellStart"/>
            <w:r>
              <w:rPr>
                <w:lang w:val="pt-BR"/>
              </w:rPr>
              <w:t>gedimai</w:t>
            </w:r>
            <w:proofErr w:type="spellEnd"/>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Nėra</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Nėra</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w:t>
            </w:r>
          </w:p>
        </w:tc>
      </w:tr>
      <w:tr w:rsidR="00326356" w:rsidTr="007949F6">
        <w:tc>
          <w:tcPr>
            <w:tcW w:w="71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2.7.</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Dujų tiekimo sutrikimai</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Nėra</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Nėra</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w:t>
            </w:r>
          </w:p>
        </w:tc>
      </w:tr>
      <w:tr w:rsidR="00326356" w:rsidTr="007949F6">
        <w:tc>
          <w:tcPr>
            <w:tcW w:w="710"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2.8.</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Vandens tiekimo sutrikimai</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Nėra</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Nėra</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w:t>
            </w:r>
          </w:p>
        </w:tc>
      </w:tr>
      <w:tr w:rsidR="00326356" w:rsidTr="007949F6">
        <w:tc>
          <w:tcPr>
            <w:tcW w:w="710" w:type="dxa"/>
            <w:tcBorders>
              <w:top w:val="single" w:sz="4" w:space="0" w:color="000000"/>
              <w:left w:val="single" w:sz="4" w:space="0" w:color="000000"/>
              <w:bottom w:val="single" w:sz="4" w:space="0" w:color="000000"/>
              <w:right w:val="nil"/>
            </w:tcBorders>
            <w:vAlign w:val="center"/>
          </w:tcPr>
          <w:p w:rsidR="00326356" w:rsidRDefault="00326356" w:rsidP="007949F6">
            <w:pPr>
              <w:jc w:val="center"/>
            </w:pPr>
            <w:r>
              <w:t>2.9</w:t>
            </w:r>
          </w:p>
        </w:tc>
        <w:tc>
          <w:tcPr>
            <w:tcW w:w="1617" w:type="dxa"/>
            <w:tcBorders>
              <w:top w:val="single" w:sz="4" w:space="0" w:color="000000"/>
              <w:left w:val="single" w:sz="4" w:space="0" w:color="000000"/>
              <w:bottom w:val="single" w:sz="4" w:space="0" w:color="000000"/>
              <w:right w:val="nil"/>
            </w:tcBorders>
            <w:vAlign w:val="center"/>
          </w:tcPr>
          <w:p w:rsidR="00326356" w:rsidRDefault="00326356" w:rsidP="007949F6">
            <w:proofErr w:type="spellStart"/>
            <w:r>
              <w:rPr>
                <w:lang w:val="pt-BR"/>
              </w:rPr>
              <w:t>Komunikacijų</w:t>
            </w:r>
            <w:proofErr w:type="spellEnd"/>
            <w:r>
              <w:rPr>
                <w:lang w:val="pt-BR"/>
              </w:rPr>
              <w:t xml:space="preserve"> </w:t>
            </w:r>
            <w:proofErr w:type="spellStart"/>
            <w:r>
              <w:rPr>
                <w:lang w:val="pt-BR"/>
              </w:rPr>
              <w:t>sistemų</w:t>
            </w:r>
            <w:proofErr w:type="spellEnd"/>
            <w:r>
              <w:rPr>
                <w:lang w:val="pt-BR"/>
              </w:rPr>
              <w:t xml:space="preserve"> </w:t>
            </w:r>
            <w:proofErr w:type="spellStart"/>
            <w:r>
              <w:rPr>
                <w:lang w:val="pt-BR"/>
              </w:rPr>
              <w:t>nutraukimas</w:t>
            </w:r>
            <w:proofErr w:type="spellEnd"/>
            <w:r>
              <w:rPr>
                <w:lang w:val="pt-BR"/>
              </w:rPr>
              <w:t xml:space="preserve"> ir (ar) </w:t>
            </w:r>
            <w:proofErr w:type="spellStart"/>
            <w:r>
              <w:rPr>
                <w:lang w:val="pt-BR"/>
              </w:rPr>
              <w:t>gedimas</w:t>
            </w:r>
            <w:proofErr w:type="spellEnd"/>
          </w:p>
        </w:tc>
        <w:tc>
          <w:tcPr>
            <w:tcW w:w="708" w:type="dxa"/>
            <w:tcBorders>
              <w:top w:val="single" w:sz="4" w:space="0" w:color="000000"/>
              <w:left w:val="single" w:sz="4" w:space="0" w:color="000000"/>
              <w:bottom w:val="single" w:sz="4" w:space="0" w:color="000000"/>
              <w:right w:val="nil"/>
            </w:tcBorders>
            <w:vAlign w:val="center"/>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tcPr>
          <w:p w:rsidR="00326356" w:rsidRDefault="00326356" w:rsidP="007949F6">
            <w:r>
              <w:t>Nėra</w:t>
            </w:r>
          </w:p>
        </w:tc>
        <w:tc>
          <w:tcPr>
            <w:tcW w:w="1271" w:type="dxa"/>
            <w:tcBorders>
              <w:top w:val="single" w:sz="4" w:space="0" w:color="000000"/>
              <w:left w:val="single" w:sz="4" w:space="0" w:color="000000"/>
              <w:bottom w:val="single" w:sz="4" w:space="0" w:color="000000"/>
              <w:right w:val="nil"/>
            </w:tcBorders>
            <w:vAlign w:val="center"/>
          </w:tcPr>
          <w:p w:rsidR="00326356" w:rsidRDefault="00326356" w:rsidP="007949F6">
            <w:pPr>
              <w:jc w:val="center"/>
            </w:pPr>
            <w:r>
              <w:t>Nėra</w:t>
            </w:r>
          </w:p>
        </w:tc>
        <w:tc>
          <w:tcPr>
            <w:tcW w:w="1281" w:type="dxa"/>
            <w:tcBorders>
              <w:top w:val="single" w:sz="4" w:space="0" w:color="000000"/>
              <w:left w:val="single" w:sz="4" w:space="0" w:color="000000"/>
              <w:bottom w:val="single" w:sz="4" w:space="0" w:color="000000"/>
              <w:right w:val="nil"/>
            </w:tcBorders>
            <w:vAlign w:val="center"/>
          </w:tcPr>
          <w:p w:rsidR="00326356" w:rsidRDefault="00326356" w:rsidP="007949F6">
            <w:pPr>
              <w:jc w:val="center"/>
            </w:pPr>
            <w:r>
              <w:t>-</w:t>
            </w:r>
          </w:p>
        </w:tc>
        <w:tc>
          <w:tcPr>
            <w:tcW w:w="1103" w:type="dxa"/>
            <w:tcBorders>
              <w:top w:val="single" w:sz="4" w:space="0" w:color="000000"/>
              <w:left w:val="single" w:sz="4" w:space="0" w:color="000000"/>
              <w:bottom w:val="single" w:sz="4" w:space="0" w:color="000000"/>
              <w:right w:val="single" w:sz="4" w:space="0" w:color="000000"/>
            </w:tcBorders>
            <w:vAlign w:val="center"/>
          </w:tcPr>
          <w:p w:rsidR="00326356" w:rsidRDefault="00326356" w:rsidP="007949F6">
            <w:pPr>
              <w:jc w:val="center"/>
            </w:pPr>
            <w:r>
              <w:t>-</w:t>
            </w:r>
          </w:p>
        </w:tc>
      </w:tr>
      <w:tr w:rsidR="00326356" w:rsidTr="007949F6">
        <w:tc>
          <w:tcPr>
            <w:tcW w:w="710" w:type="dxa"/>
            <w:tcBorders>
              <w:top w:val="single" w:sz="4" w:space="0" w:color="000000"/>
              <w:left w:val="single" w:sz="4" w:space="0" w:color="000000"/>
              <w:bottom w:val="single" w:sz="4" w:space="0" w:color="000000"/>
              <w:right w:val="nil"/>
            </w:tcBorders>
            <w:vAlign w:val="center"/>
          </w:tcPr>
          <w:p w:rsidR="00326356" w:rsidRDefault="00326356" w:rsidP="007949F6">
            <w:r>
              <w:t>2.10</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pPr>
            <w:r>
              <w:t>Oro tarša</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 xml:space="preserve">Augalijos, </w:t>
            </w:r>
            <w:r>
              <w:lastRenderedPageBreak/>
              <w:t>gyvūnijos sunaikinimas</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lastRenderedPageBreak/>
              <w:t xml:space="preserve">Mažiau </w:t>
            </w:r>
            <w:r>
              <w:lastRenderedPageBreak/>
              <w:t>nei 50</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lastRenderedPageBreak/>
              <w:t>Nereikšmi</w:t>
            </w:r>
            <w:r>
              <w:lastRenderedPageBreak/>
              <w:t>ngas</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lastRenderedPageBreak/>
              <w:t>1</w:t>
            </w:r>
          </w:p>
        </w:tc>
      </w:tr>
      <w:tr w:rsidR="00326356" w:rsidTr="007949F6">
        <w:tc>
          <w:tcPr>
            <w:tcW w:w="710" w:type="dxa"/>
            <w:tcBorders>
              <w:top w:val="single" w:sz="4" w:space="0" w:color="000000"/>
              <w:left w:val="single" w:sz="4" w:space="0" w:color="000000"/>
              <w:bottom w:val="single" w:sz="4" w:space="0" w:color="000000"/>
              <w:right w:val="nil"/>
            </w:tcBorders>
            <w:vAlign w:val="center"/>
          </w:tcPr>
          <w:p w:rsidR="00326356" w:rsidRDefault="00326356" w:rsidP="007949F6">
            <w:r>
              <w:lastRenderedPageBreak/>
              <w:t>2.11</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Vandens tarša</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Vandens augalijos ir gyvūnijos sunaikinimas</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Mažiau nei 50</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Nereikšmingas</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c>
          <w:tcPr>
            <w:tcW w:w="710" w:type="dxa"/>
            <w:tcBorders>
              <w:top w:val="single" w:sz="4" w:space="0" w:color="000000"/>
              <w:left w:val="single" w:sz="4" w:space="0" w:color="000000"/>
              <w:bottom w:val="single" w:sz="4" w:space="0" w:color="000000"/>
              <w:right w:val="nil"/>
            </w:tcBorders>
            <w:vAlign w:val="center"/>
            <w:hideMark/>
          </w:tcPr>
          <w:p w:rsidR="00326356" w:rsidRDefault="00326356" w:rsidP="007949F6">
            <w:r>
              <w:t>2.12</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Maisto tarša</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Nėra</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Nėra</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w:t>
            </w:r>
          </w:p>
        </w:tc>
      </w:tr>
      <w:tr w:rsidR="00326356" w:rsidTr="007949F6">
        <w:tc>
          <w:tcPr>
            <w:tcW w:w="710" w:type="dxa"/>
            <w:tcBorders>
              <w:top w:val="single" w:sz="4" w:space="0" w:color="000000"/>
              <w:left w:val="single" w:sz="4" w:space="0" w:color="000000"/>
              <w:bottom w:val="single" w:sz="4" w:space="0" w:color="000000"/>
              <w:right w:val="nil"/>
            </w:tcBorders>
          </w:tcPr>
          <w:p w:rsidR="00326356" w:rsidRDefault="00326356" w:rsidP="007949F6">
            <w:r>
              <w:t>2.13</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Dirvožemio, grunto tarša</w:t>
            </w:r>
          </w:p>
        </w:tc>
        <w:tc>
          <w:tcPr>
            <w:tcW w:w="708" w:type="dxa"/>
            <w:tcBorders>
              <w:top w:val="single" w:sz="4" w:space="0" w:color="000000"/>
              <w:left w:val="single" w:sz="4" w:space="0" w:color="000000"/>
              <w:bottom w:val="single" w:sz="4" w:space="0" w:color="000000"/>
              <w:right w:val="nil"/>
            </w:tcBorders>
            <w:hideMark/>
          </w:tcPr>
          <w:p w:rsidR="00326356" w:rsidRDefault="00326356" w:rsidP="007949F6">
            <w:pPr>
              <w:snapToGrid w:val="0"/>
              <w:jc w:val="both"/>
            </w:pPr>
            <w:r>
              <w:t>Ne</w:t>
            </w:r>
          </w:p>
        </w:tc>
        <w:tc>
          <w:tcPr>
            <w:tcW w:w="1276" w:type="dxa"/>
            <w:tcBorders>
              <w:top w:val="single" w:sz="4" w:space="0" w:color="000000"/>
              <w:left w:val="single" w:sz="4" w:space="0" w:color="000000"/>
              <w:bottom w:val="single" w:sz="4" w:space="0" w:color="000000"/>
              <w:right w:val="nil"/>
            </w:tcBorders>
            <w:hideMark/>
          </w:tcPr>
          <w:p w:rsidR="00326356" w:rsidRDefault="00326356" w:rsidP="007949F6">
            <w:pPr>
              <w:snapToGrid w:val="0"/>
              <w:jc w:val="both"/>
            </w:pPr>
            <w:r>
              <w:t>Ne</w:t>
            </w:r>
          </w:p>
        </w:tc>
        <w:tc>
          <w:tcPr>
            <w:tcW w:w="851" w:type="dxa"/>
            <w:tcBorders>
              <w:top w:val="single" w:sz="4" w:space="0" w:color="000000"/>
              <w:left w:val="single" w:sz="4" w:space="0" w:color="000000"/>
              <w:bottom w:val="single" w:sz="4" w:space="0" w:color="000000"/>
              <w:right w:val="nil"/>
            </w:tcBorders>
            <w:hideMark/>
          </w:tcPr>
          <w:p w:rsidR="00326356" w:rsidRDefault="00326356" w:rsidP="007949F6">
            <w:pPr>
              <w:snapToGrid w:val="0"/>
              <w:jc w:val="both"/>
            </w:pPr>
            <w:r>
              <w:t>Taip</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Augalijos sunaikinimas</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Mažiau nei 50</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Nereikšmingas</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c>
          <w:tcPr>
            <w:tcW w:w="710" w:type="dxa"/>
            <w:tcBorders>
              <w:top w:val="single" w:sz="4" w:space="0" w:color="000000"/>
              <w:left w:val="single" w:sz="4" w:space="0" w:color="000000"/>
              <w:bottom w:val="single" w:sz="4" w:space="0" w:color="000000"/>
              <w:right w:val="nil"/>
            </w:tcBorders>
          </w:tcPr>
          <w:p w:rsidR="00326356" w:rsidRDefault="00326356" w:rsidP="007949F6">
            <w:pPr>
              <w:snapToGrid w:val="0"/>
              <w:jc w:val="center"/>
            </w:pPr>
            <w:r>
              <w:t>2.14</w:t>
            </w:r>
          </w:p>
        </w:tc>
        <w:tc>
          <w:tcPr>
            <w:tcW w:w="1617" w:type="dxa"/>
            <w:tcBorders>
              <w:top w:val="single" w:sz="4" w:space="0" w:color="000000"/>
              <w:left w:val="single" w:sz="4" w:space="0" w:color="000000"/>
              <w:bottom w:val="single" w:sz="4" w:space="0" w:color="000000"/>
              <w:right w:val="nil"/>
            </w:tcBorders>
          </w:tcPr>
          <w:p w:rsidR="00326356" w:rsidRDefault="00326356" w:rsidP="007949F6">
            <w:pPr>
              <w:snapToGrid w:val="0"/>
            </w:pPr>
            <w:r>
              <w:t>Įvykiai transportuojant pavojingą krovinį</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Taip</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Taip</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Taip</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rPr>
                <w:b/>
              </w:rPr>
            </w:pPr>
            <w:r>
              <w:t>Augalijos, gyvūnijos sunaikinimas</w:t>
            </w:r>
          </w:p>
        </w:tc>
        <w:tc>
          <w:tcPr>
            <w:tcW w:w="1271" w:type="dxa"/>
            <w:tcBorders>
              <w:top w:val="single" w:sz="4" w:space="0" w:color="000000"/>
              <w:left w:val="single" w:sz="4" w:space="0" w:color="000000"/>
              <w:bottom w:val="single" w:sz="4" w:space="0" w:color="000000"/>
              <w:right w:val="nil"/>
            </w:tcBorders>
            <w:vAlign w:val="center"/>
            <w:hideMark/>
          </w:tcPr>
          <w:p w:rsidR="00326356" w:rsidRPr="00807E69" w:rsidRDefault="00326356" w:rsidP="007949F6">
            <w:pPr>
              <w:pStyle w:val="BodyText"/>
              <w:snapToGrid w:val="0"/>
              <w:jc w:val="center"/>
              <w:rPr>
                <w:bCs/>
                <w:szCs w:val="24"/>
              </w:rPr>
            </w:pPr>
            <w:r w:rsidRPr="00807E69">
              <w:rPr>
                <w:bCs/>
                <w:szCs w:val="24"/>
              </w:rPr>
              <w:t>Mažiau nei 50</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Nereikšmingas</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r>
      <w:tr w:rsidR="00326356" w:rsidTr="007949F6">
        <w:tc>
          <w:tcPr>
            <w:tcW w:w="710" w:type="dxa"/>
            <w:tcBorders>
              <w:top w:val="single" w:sz="4" w:space="0" w:color="000000"/>
              <w:left w:val="single" w:sz="4" w:space="0" w:color="000000"/>
              <w:bottom w:val="single" w:sz="4" w:space="0" w:color="000000"/>
              <w:right w:val="nil"/>
            </w:tcBorders>
            <w:vAlign w:val="center"/>
          </w:tcPr>
          <w:p w:rsidR="00326356" w:rsidRDefault="00326356" w:rsidP="007949F6">
            <w:r>
              <w:t>2.15</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Radiacinė avarija</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Augalijos, gyvūnijos užteršimas</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50 - 200</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Ribotas</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2</w:t>
            </w:r>
          </w:p>
        </w:tc>
      </w:tr>
      <w:tr w:rsidR="00326356" w:rsidTr="007949F6">
        <w:tc>
          <w:tcPr>
            <w:tcW w:w="710" w:type="dxa"/>
            <w:tcBorders>
              <w:top w:val="single" w:sz="4" w:space="0" w:color="000000"/>
              <w:left w:val="single" w:sz="4" w:space="0" w:color="000000"/>
              <w:bottom w:val="single" w:sz="4" w:space="0" w:color="000000"/>
              <w:right w:val="nil"/>
            </w:tcBorders>
            <w:vAlign w:val="center"/>
          </w:tcPr>
          <w:p w:rsidR="00326356" w:rsidRDefault="00326356" w:rsidP="007949F6">
            <w:r>
              <w:t>2.16</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Naftos produktų išsiliejimas</w:t>
            </w:r>
          </w:p>
        </w:tc>
        <w:tc>
          <w:tcPr>
            <w:tcW w:w="708" w:type="dxa"/>
            <w:tcBorders>
              <w:top w:val="single" w:sz="4" w:space="0" w:color="000000"/>
              <w:left w:val="single" w:sz="4" w:space="0" w:color="000000"/>
              <w:bottom w:val="single" w:sz="4" w:space="0" w:color="000000"/>
              <w:right w:val="nil"/>
            </w:tcBorders>
            <w:hideMark/>
          </w:tcPr>
          <w:p w:rsidR="00326356" w:rsidRDefault="00326356" w:rsidP="007949F6">
            <w:pPr>
              <w:snapToGrid w:val="0"/>
              <w:jc w:val="both"/>
            </w:pPr>
            <w:r>
              <w:t>Ne</w:t>
            </w:r>
          </w:p>
        </w:tc>
        <w:tc>
          <w:tcPr>
            <w:tcW w:w="1276" w:type="dxa"/>
            <w:tcBorders>
              <w:top w:val="single" w:sz="4" w:space="0" w:color="000000"/>
              <w:left w:val="single" w:sz="4" w:space="0" w:color="000000"/>
              <w:bottom w:val="single" w:sz="4" w:space="0" w:color="000000"/>
              <w:right w:val="nil"/>
            </w:tcBorders>
            <w:hideMark/>
          </w:tcPr>
          <w:p w:rsidR="00326356" w:rsidRDefault="00326356" w:rsidP="007949F6">
            <w:pPr>
              <w:snapToGrid w:val="0"/>
              <w:jc w:val="both"/>
            </w:pPr>
            <w:r>
              <w:t>Taip</w:t>
            </w:r>
          </w:p>
        </w:tc>
        <w:tc>
          <w:tcPr>
            <w:tcW w:w="851" w:type="dxa"/>
            <w:tcBorders>
              <w:top w:val="single" w:sz="4" w:space="0" w:color="000000"/>
              <w:left w:val="single" w:sz="4" w:space="0" w:color="000000"/>
              <w:bottom w:val="single" w:sz="4" w:space="0" w:color="000000"/>
              <w:right w:val="nil"/>
            </w:tcBorders>
            <w:hideMark/>
          </w:tcPr>
          <w:p w:rsidR="00326356" w:rsidRDefault="00326356" w:rsidP="007949F6">
            <w:pPr>
              <w:snapToGrid w:val="0"/>
              <w:jc w:val="both"/>
            </w:pPr>
            <w:r>
              <w:t>Taip</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Augalijos sunaikinimas</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50 - 200</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Ribotas</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2</w:t>
            </w:r>
          </w:p>
        </w:tc>
      </w:tr>
      <w:tr w:rsidR="00326356" w:rsidTr="007949F6">
        <w:tc>
          <w:tcPr>
            <w:tcW w:w="710" w:type="dxa"/>
            <w:tcBorders>
              <w:top w:val="single" w:sz="4" w:space="0" w:color="000000"/>
              <w:left w:val="single" w:sz="4" w:space="0" w:color="000000"/>
              <w:bottom w:val="single" w:sz="4" w:space="0" w:color="000000"/>
              <w:right w:val="nil"/>
            </w:tcBorders>
            <w:vAlign w:val="center"/>
          </w:tcPr>
          <w:p w:rsidR="00326356" w:rsidRDefault="00326356" w:rsidP="007949F6">
            <w:r>
              <w:t>2.17</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pPr>
              <w:rPr>
                <w:lang w:val="pt-BR"/>
              </w:rPr>
            </w:pPr>
            <w:proofErr w:type="spellStart"/>
            <w:r>
              <w:rPr>
                <w:lang w:val="pt-BR"/>
              </w:rPr>
              <w:t>Kuro</w:t>
            </w:r>
            <w:proofErr w:type="spellEnd"/>
            <w:r>
              <w:rPr>
                <w:lang w:val="pt-BR"/>
              </w:rPr>
              <w:t xml:space="preserve"> </w:t>
            </w:r>
            <w:proofErr w:type="spellStart"/>
            <w:r>
              <w:rPr>
                <w:lang w:val="pt-BR"/>
              </w:rPr>
              <w:t>resursų</w:t>
            </w:r>
            <w:proofErr w:type="spellEnd"/>
            <w:r>
              <w:rPr>
                <w:lang w:val="pt-BR"/>
              </w:rPr>
              <w:t xml:space="preserve"> </w:t>
            </w:r>
            <w:proofErr w:type="spellStart"/>
            <w:r>
              <w:rPr>
                <w:lang w:val="pt-BR"/>
              </w:rPr>
              <w:t>trūkumas</w:t>
            </w:r>
            <w:proofErr w:type="spellEnd"/>
            <w:r>
              <w:rPr>
                <w:lang w:val="pt-BR"/>
              </w:rPr>
              <w:t xml:space="preserve"> ir (ar) </w:t>
            </w:r>
            <w:proofErr w:type="spellStart"/>
            <w:r>
              <w:rPr>
                <w:lang w:val="pt-BR"/>
              </w:rPr>
              <w:t>stygius</w:t>
            </w:r>
            <w:proofErr w:type="spellEnd"/>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Nėra</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Nėra</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w:t>
            </w:r>
          </w:p>
        </w:tc>
      </w:tr>
      <w:tr w:rsidR="00326356" w:rsidTr="007949F6">
        <w:tc>
          <w:tcPr>
            <w:tcW w:w="710" w:type="dxa"/>
            <w:tcBorders>
              <w:top w:val="single" w:sz="4" w:space="0" w:color="000000"/>
              <w:left w:val="single" w:sz="4" w:space="0" w:color="000000"/>
              <w:bottom w:val="single" w:sz="4" w:space="0" w:color="000000"/>
              <w:right w:val="nil"/>
            </w:tcBorders>
            <w:vAlign w:val="center"/>
          </w:tcPr>
          <w:p w:rsidR="00326356" w:rsidRDefault="00326356" w:rsidP="007949F6">
            <w:r>
              <w:t>2.18</w:t>
            </w:r>
          </w:p>
        </w:tc>
        <w:tc>
          <w:tcPr>
            <w:tcW w:w="1617"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Pavojingas radinys</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Augalijos sunaikinimas</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Mažiau nei 50</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Nereikšmingas</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c>
          <w:tcPr>
            <w:tcW w:w="710" w:type="dxa"/>
            <w:tcBorders>
              <w:top w:val="single" w:sz="4" w:space="0" w:color="000000"/>
              <w:left w:val="single" w:sz="4" w:space="0" w:color="000000"/>
              <w:bottom w:val="single" w:sz="4" w:space="0" w:color="000000"/>
              <w:right w:val="nil"/>
            </w:tcBorders>
            <w:vAlign w:val="center"/>
          </w:tcPr>
          <w:p w:rsidR="00326356" w:rsidRDefault="00326356" w:rsidP="007949F6">
            <w:r>
              <w:t>2.19</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Karinė ataka, maištas, sukilimas</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Nėra</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Nėra</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w:t>
            </w:r>
          </w:p>
        </w:tc>
      </w:tr>
      <w:tr w:rsidR="00326356" w:rsidTr="007949F6">
        <w:tc>
          <w:tcPr>
            <w:tcW w:w="710" w:type="dxa"/>
            <w:tcBorders>
              <w:top w:val="single" w:sz="4" w:space="0" w:color="000000"/>
              <w:left w:val="single" w:sz="4" w:space="0" w:color="000000"/>
              <w:bottom w:val="single" w:sz="4" w:space="0" w:color="000000"/>
              <w:right w:val="nil"/>
            </w:tcBorders>
            <w:vAlign w:val="center"/>
          </w:tcPr>
          <w:p w:rsidR="00326356" w:rsidRDefault="00326356" w:rsidP="007949F6">
            <w:r>
              <w:t>2.20</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Sabotažas, diversija</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Nėra</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Nėra</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w:t>
            </w:r>
          </w:p>
        </w:tc>
      </w:tr>
      <w:tr w:rsidR="00326356" w:rsidTr="007949F6">
        <w:tc>
          <w:tcPr>
            <w:tcW w:w="710" w:type="dxa"/>
            <w:tcBorders>
              <w:top w:val="single" w:sz="4" w:space="0" w:color="000000"/>
              <w:left w:val="single" w:sz="4" w:space="0" w:color="000000"/>
              <w:bottom w:val="single" w:sz="4" w:space="0" w:color="000000"/>
              <w:right w:val="nil"/>
            </w:tcBorders>
            <w:vAlign w:val="center"/>
          </w:tcPr>
          <w:p w:rsidR="00326356" w:rsidRDefault="00326356" w:rsidP="007949F6">
            <w:r>
              <w:t>2.21</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Streikai</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Nėra</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Nėra</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w:t>
            </w:r>
          </w:p>
        </w:tc>
      </w:tr>
      <w:tr w:rsidR="00326356" w:rsidTr="007949F6">
        <w:tc>
          <w:tcPr>
            <w:tcW w:w="710" w:type="dxa"/>
            <w:tcBorders>
              <w:top w:val="single" w:sz="4" w:space="0" w:color="000000"/>
              <w:left w:val="single" w:sz="4" w:space="0" w:color="000000"/>
              <w:bottom w:val="single" w:sz="4" w:space="0" w:color="000000"/>
              <w:right w:val="nil"/>
            </w:tcBorders>
            <w:vAlign w:val="center"/>
          </w:tcPr>
          <w:p w:rsidR="00326356" w:rsidRDefault="00326356" w:rsidP="007949F6">
            <w:r>
              <w:t>2.22</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Visuomenės neramumai, susibūrimai, riaušės</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Nėra</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Nėra</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w:t>
            </w:r>
          </w:p>
        </w:tc>
      </w:tr>
      <w:tr w:rsidR="00326356" w:rsidTr="007949F6">
        <w:tc>
          <w:tcPr>
            <w:tcW w:w="710" w:type="dxa"/>
            <w:tcBorders>
              <w:top w:val="single" w:sz="4" w:space="0" w:color="000000"/>
              <w:left w:val="single" w:sz="4" w:space="0" w:color="000000"/>
              <w:bottom w:val="single" w:sz="4" w:space="0" w:color="000000"/>
              <w:right w:val="nil"/>
            </w:tcBorders>
            <w:vAlign w:val="center"/>
          </w:tcPr>
          <w:p w:rsidR="00326356" w:rsidRDefault="00326356" w:rsidP="007949F6">
            <w:r>
              <w:t>2.23</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Nusikaltimai, nusikalstami neramumai, gaujų siautėjimas</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Nėra</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Nėra</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w:t>
            </w:r>
          </w:p>
        </w:tc>
      </w:tr>
      <w:tr w:rsidR="00326356" w:rsidTr="007949F6">
        <w:tc>
          <w:tcPr>
            <w:tcW w:w="710" w:type="dxa"/>
            <w:tcBorders>
              <w:top w:val="single" w:sz="4" w:space="0" w:color="000000"/>
              <w:left w:val="single" w:sz="4" w:space="0" w:color="000000"/>
              <w:bottom w:val="single" w:sz="4" w:space="0" w:color="000000"/>
              <w:right w:val="nil"/>
            </w:tcBorders>
            <w:vAlign w:val="center"/>
          </w:tcPr>
          <w:p w:rsidR="00326356" w:rsidRDefault="00326356" w:rsidP="007949F6">
            <w:r>
              <w:t>2.24</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Žmonių grobimas, įkaitų paėmimas</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Nėra</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Nėra</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w:t>
            </w:r>
          </w:p>
        </w:tc>
      </w:tr>
      <w:tr w:rsidR="00326356" w:rsidTr="007949F6">
        <w:tc>
          <w:tcPr>
            <w:tcW w:w="710" w:type="dxa"/>
            <w:tcBorders>
              <w:top w:val="single" w:sz="4" w:space="0" w:color="000000"/>
              <w:left w:val="single" w:sz="4" w:space="0" w:color="000000"/>
              <w:bottom w:val="single" w:sz="4" w:space="0" w:color="000000"/>
              <w:right w:val="nil"/>
            </w:tcBorders>
            <w:vAlign w:val="center"/>
          </w:tcPr>
          <w:p w:rsidR="00326356" w:rsidRDefault="00326356" w:rsidP="007949F6">
            <w:r>
              <w:t>2.25</w:t>
            </w:r>
          </w:p>
        </w:tc>
        <w:tc>
          <w:tcPr>
            <w:tcW w:w="1617" w:type="dxa"/>
            <w:tcBorders>
              <w:top w:val="single" w:sz="4" w:space="0" w:color="000000"/>
              <w:left w:val="single" w:sz="4" w:space="0" w:color="000000"/>
              <w:bottom w:val="single" w:sz="4" w:space="0" w:color="000000"/>
              <w:right w:val="nil"/>
            </w:tcBorders>
            <w:vAlign w:val="center"/>
          </w:tcPr>
          <w:p w:rsidR="00326356" w:rsidRDefault="00326356" w:rsidP="007949F6">
            <w:r>
              <w:t>Masinis užsieniečių antplūdis</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Nėra</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Nėra</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w:t>
            </w:r>
          </w:p>
        </w:tc>
      </w:tr>
      <w:tr w:rsidR="00326356" w:rsidTr="007949F6">
        <w:tc>
          <w:tcPr>
            <w:tcW w:w="710" w:type="dxa"/>
            <w:tcBorders>
              <w:top w:val="single" w:sz="4" w:space="0" w:color="000000"/>
              <w:left w:val="single" w:sz="4" w:space="0" w:color="000000"/>
              <w:bottom w:val="single" w:sz="4" w:space="0" w:color="000000"/>
              <w:right w:val="nil"/>
            </w:tcBorders>
            <w:vAlign w:val="center"/>
          </w:tcPr>
          <w:p w:rsidR="00326356" w:rsidRDefault="00326356" w:rsidP="007949F6">
            <w:r>
              <w:lastRenderedPageBreak/>
              <w:t>2.26</w:t>
            </w:r>
          </w:p>
        </w:tc>
        <w:tc>
          <w:tcPr>
            <w:tcW w:w="1617" w:type="dxa"/>
            <w:tcBorders>
              <w:top w:val="single" w:sz="4" w:space="0" w:color="000000"/>
              <w:left w:val="single" w:sz="4" w:space="0" w:color="000000"/>
              <w:bottom w:val="single" w:sz="4" w:space="0" w:color="000000"/>
              <w:right w:val="nil"/>
            </w:tcBorders>
            <w:vAlign w:val="center"/>
            <w:hideMark/>
          </w:tcPr>
          <w:p w:rsidR="00326356" w:rsidRDefault="00326356" w:rsidP="007949F6">
            <w:r>
              <w:t>Teroristiniai išpuoliai</w:t>
            </w:r>
          </w:p>
        </w:tc>
        <w:tc>
          <w:tcPr>
            <w:tcW w:w="708"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276"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85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559" w:type="dxa"/>
            <w:tcBorders>
              <w:top w:val="single" w:sz="4" w:space="0" w:color="000000"/>
              <w:left w:val="single" w:sz="4" w:space="0" w:color="000000"/>
              <w:bottom w:val="single" w:sz="4" w:space="0" w:color="000000"/>
              <w:right w:val="nil"/>
            </w:tcBorders>
            <w:vAlign w:val="center"/>
            <w:hideMark/>
          </w:tcPr>
          <w:p w:rsidR="00326356" w:rsidRDefault="00326356" w:rsidP="007949F6">
            <w:r>
              <w:t>Nėra</w:t>
            </w:r>
          </w:p>
        </w:tc>
        <w:tc>
          <w:tcPr>
            <w:tcW w:w="127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Nėra</w:t>
            </w:r>
          </w:p>
        </w:tc>
        <w:tc>
          <w:tcPr>
            <w:tcW w:w="1281"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w:t>
            </w:r>
          </w:p>
        </w:tc>
      </w:tr>
    </w:tbl>
    <w:p w:rsidR="00326356" w:rsidRDefault="00326356" w:rsidP="00326356">
      <w:pPr>
        <w:jc w:val="both"/>
      </w:pPr>
    </w:p>
    <w:p w:rsidR="00326356" w:rsidRDefault="00326356" w:rsidP="00326356">
      <w:pPr>
        <w:numPr>
          <w:ilvl w:val="0"/>
          <w:numId w:val="36"/>
        </w:numPr>
        <w:tabs>
          <w:tab w:val="left" w:pos="993"/>
        </w:tabs>
        <w:ind w:left="0" w:firstLine="567"/>
        <w:jc w:val="both"/>
      </w:pPr>
      <w:r>
        <w:t>Galimi padariniai (poveikis) turtui ir aplinkai vertinami balais, atsižvelgiant į 6 ir 7 lentelėse numatomus nuostolius (6 ir 7 lentelės nuostoliai sumuojami).</w:t>
      </w:r>
    </w:p>
    <w:p w:rsidR="00326356" w:rsidRDefault="00326356" w:rsidP="00326356">
      <w:pPr>
        <w:ind w:firstLine="851"/>
        <w:jc w:val="center"/>
        <w:rPr>
          <w:b/>
        </w:rPr>
      </w:pPr>
    </w:p>
    <w:p w:rsidR="00326356" w:rsidRDefault="00326356" w:rsidP="00326356">
      <w:pPr>
        <w:jc w:val="center"/>
        <w:rPr>
          <w:b/>
        </w:rPr>
      </w:pPr>
      <w:r>
        <w:rPr>
          <w:b/>
        </w:rPr>
        <w:t>Galimų padarinių (poveikio) (P) įvertinimo lentelė</w:t>
      </w:r>
    </w:p>
    <w:p w:rsidR="00326356" w:rsidRDefault="00326356" w:rsidP="00326356">
      <w:pPr>
        <w:ind w:left="-567" w:firstLine="851"/>
        <w:jc w:val="center"/>
      </w:pPr>
      <w:r>
        <w:tab/>
      </w:r>
      <w:r>
        <w:tab/>
      </w:r>
      <w:r>
        <w:tab/>
      </w:r>
      <w:r>
        <w:tab/>
      </w:r>
      <w:r>
        <w:tab/>
      </w:r>
      <w:r>
        <w:tab/>
      </w:r>
      <w:r w:rsidRPr="00304215">
        <w:rPr>
          <w:bCs/>
        </w:rPr>
        <w:t>4 lentelės tęsinys</w:t>
      </w:r>
    </w:p>
    <w:tbl>
      <w:tblPr>
        <w:tblW w:w="0" w:type="auto"/>
        <w:tblInd w:w="-6" w:type="dxa"/>
        <w:tblLayout w:type="fixed"/>
        <w:tblLook w:val="04A0"/>
      </w:tblPr>
      <w:tblGrid>
        <w:gridCol w:w="6341"/>
        <w:gridCol w:w="2077"/>
        <w:gridCol w:w="1223"/>
      </w:tblGrid>
      <w:tr w:rsidR="00326356" w:rsidTr="007949F6">
        <w:trPr>
          <w:cantSplit/>
          <w:trHeight w:val="23"/>
        </w:trPr>
        <w:tc>
          <w:tcPr>
            <w:tcW w:w="6341"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rPr>
                <w:bCs/>
                <w:i/>
              </w:rPr>
            </w:pPr>
            <w:r>
              <w:rPr>
                <w:bCs/>
                <w:i/>
              </w:rPr>
              <w:t>Galimų padarinių (poveikio) būtiniausiomis gyvenimo (veiklos) sąlygoms (P3) įvertinimas</w:t>
            </w:r>
          </w:p>
        </w:tc>
        <w:tc>
          <w:tcPr>
            <w:tcW w:w="2077"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rPr>
                <w:bCs/>
                <w:i/>
              </w:rPr>
            </w:pPr>
            <w:r>
              <w:rPr>
                <w:bCs/>
                <w:i/>
              </w:rPr>
              <w:t>Galimų padarinių (poveikio) lygis</w:t>
            </w:r>
          </w:p>
        </w:tc>
        <w:tc>
          <w:tcPr>
            <w:tcW w:w="122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rPr>
                <w:bCs/>
                <w:i/>
              </w:rPr>
            </w:pPr>
            <w:r>
              <w:rPr>
                <w:bCs/>
                <w:i/>
              </w:rPr>
              <w:t>Vertinimo balai</w:t>
            </w:r>
          </w:p>
        </w:tc>
      </w:tr>
      <w:tr w:rsidR="00326356" w:rsidTr="007949F6">
        <w:trPr>
          <w:cantSplit/>
          <w:trHeight w:val="23"/>
        </w:trPr>
        <w:tc>
          <w:tcPr>
            <w:tcW w:w="6341"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szCs w:val="24"/>
              </w:rPr>
            </w:pPr>
            <w:r w:rsidRPr="00807E69">
              <w:rPr>
                <w:szCs w:val="24"/>
              </w:rPr>
              <w:t>Kai būtiniausios gyvenimo (veiklos) sąlygos sutrikdomos iki 6 valandų</w:t>
            </w:r>
          </w:p>
        </w:tc>
        <w:tc>
          <w:tcPr>
            <w:tcW w:w="2077"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pPr>
            <w:r>
              <w:t>nereikšmingas</w:t>
            </w:r>
          </w:p>
        </w:tc>
        <w:tc>
          <w:tcPr>
            <w:tcW w:w="122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r>
      <w:tr w:rsidR="00326356" w:rsidTr="007949F6">
        <w:trPr>
          <w:cantSplit/>
          <w:trHeight w:val="23"/>
        </w:trPr>
        <w:tc>
          <w:tcPr>
            <w:tcW w:w="6341"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szCs w:val="24"/>
              </w:rPr>
            </w:pPr>
            <w:r w:rsidRPr="00807E69">
              <w:rPr>
                <w:szCs w:val="24"/>
              </w:rPr>
              <w:t>Kai būtiniausios gyvenimo (veiklos) sąlygos sutrikdomos nuo 6 iki 24 valandų</w:t>
            </w:r>
          </w:p>
        </w:tc>
        <w:tc>
          <w:tcPr>
            <w:tcW w:w="2077"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pPr>
            <w:r>
              <w:t>Ribotas</w:t>
            </w:r>
          </w:p>
        </w:tc>
        <w:tc>
          <w:tcPr>
            <w:tcW w:w="122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r>
      <w:tr w:rsidR="00326356" w:rsidTr="007949F6">
        <w:trPr>
          <w:cantSplit/>
          <w:trHeight w:val="23"/>
        </w:trPr>
        <w:tc>
          <w:tcPr>
            <w:tcW w:w="6341"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szCs w:val="24"/>
              </w:rPr>
            </w:pPr>
            <w:r w:rsidRPr="00807E69">
              <w:rPr>
                <w:szCs w:val="24"/>
              </w:rPr>
              <w:t>Kai būtiniausios gyvenimo (veiklos) sąlygos sutrikdomos nuo 1 iki 3 parų</w:t>
            </w:r>
          </w:p>
        </w:tc>
        <w:tc>
          <w:tcPr>
            <w:tcW w:w="2077"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pPr>
            <w:r>
              <w:t>Didelis</w:t>
            </w:r>
          </w:p>
        </w:tc>
        <w:tc>
          <w:tcPr>
            <w:tcW w:w="122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3</w:t>
            </w:r>
          </w:p>
        </w:tc>
      </w:tr>
      <w:tr w:rsidR="00326356" w:rsidTr="007949F6">
        <w:trPr>
          <w:cantSplit/>
          <w:trHeight w:val="23"/>
        </w:trPr>
        <w:tc>
          <w:tcPr>
            <w:tcW w:w="6341"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szCs w:val="24"/>
              </w:rPr>
            </w:pPr>
            <w:r w:rsidRPr="00807E69">
              <w:rPr>
                <w:szCs w:val="24"/>
              </w:rPr>
              <w:t>Kai būtiniausios gyvenimo (veiklos) sąlygos sutrikdomos nuo 3 iki 30 parų</w:t>
            </w:r>
          </w:p>
        </w:tc>
        <w:tc>
          <w:tcPr>
            <w:tcW w:w="2077"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pPr>
            <w:r>
              <w:t>labai didelis</w:t>
            </w:r>
          </w:p>
        </w:tc>
        <w:tc>
          <w:tcPr>
            <w:tcW w:w="122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4</w:t>
            </w:r>
          </w:p>
        </w:tc>
      </w:tr>
      <w:tr w:rsidR="00326356" w:rsidTr="007949F6">
        <w:trPr>
          <w:cantSplit/>
          <w:trHeight w:val="23"/>
        </w:trPr>
        <w:tc>
          <w:tcPr>
            <w:tcW w:w="6341"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szCs w:val="24"/>
              </w:rPr>
            </w:pPr>
            <w:r w:rsidRPr="00807E69">
              <w:rPr>
                <w:szCs w:val="24"/>
              </w:rPr>
              <w:t>Kai būtiniausios gyvenimo (veiklos) sąlygos sutrikdomos daugiau kaip 30 parų</w:t>
            </w:r>
          </w:p>
        </w:tc>
        <w:tc>
          <w:tcPr>
            <w:tcW w:w="2077" w:type="dxa"/>
            <w:tcBorders>
              <w:top w:val="single" w:sz="4" w:space="0" w:color="000000"/>
              <w:left w:val="single" w:sz="4" w:space="0" w:color="000000"/>
              <w:bottom w:val="single" w:sz="4" w:space="0" w:color="000000"/>
              <w:right w:val="nil"/>
            </w:tcBorders>
            <w:hideMark/>
          </w:tcPr>
          <w:p w:rsidR="00326356" w:rsidRDefault="00326356" w:rsidP="007949F6">
            <w:pPr>
              <w:snapToGrid w:val="0"/>
              <w:jc w:val="center"/>
            </w:pPr>
            <w:r>
              <w:t>katastrofinis</w:t>
            </w:r>
          </w:p>
        </w:tc>
        <w:tc>
          <w:tcPr>
            <w:tcW w:w="1223"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5</w:t>
            </w:r>
          </w:p>
        </w:tc>
      </w:tr>
    </w:tbl>
    <w:p w:rsidR="00326356" w:rsidRDefault="00326356" w:rsidP="00326356">
      <w:pPr>
        <w:ind w:firstLine="851"/>
        <w:jc w:val="center"/>
        <w:rPr>
          <w:b/>
        </w:rPr>
      </w:pPr>
    </w:p>
    <w:p w:rsidR="00326356" w:rsidRDefault="00326356" w:rsidP="00326356">
      <w:pPr>
        <w:ind w:firstLine="851"/>
        <w:jc w:val="center"/>
        <w:rPr>
          <w:b/>
        </w:rPr>
      </w:pPr>
      <w:r>
        <w:rPr>
          <w:b/>
        </w:rPr>
        <w:t>Galimi padariniai (poveikis) būtiniausioms gyvenimo (veiklos) sąlygoms (P3)</w:t>
      </w:r>
    </w:p>
    <w:p w:rsidR="00326356" w:rsidRDefault="00326356" w:rsidP="00326356">
      <w:pPr>
        <w:ind w:firstLine="851"/>
        <w:jc w:val="right"/>
      </w:pPr>
      <w:r>
        <w:t>8 lentelė</w:t>
      </w:r>
    </w:p>
    <w:tbl>
      <w:tblPr>
        <w:tblW w:w="12656" w:type="dxa"/>
        <w:tblInd w:w="-234" w:type="dxa"/>
        <w:tblLayout w:type="fixed"/>
        <w:tblLook w:val="04A0"/>
      </w:tblPr>
      <w:tblGrid>
        <w:gridCol w:w="626"/>
        <w:gridCol w:w="2818"/>
        <w:gridCol w:w="1839"/>
        <w:gridCol w:w="1971"/>
        <w:gridCol w:w="1795"/>
        <w:gridCol w:w="1056"/>
        <w:gridCol w:w="2551"/>
      </w:tblGrid>
      <w:tr w:rsidR="00326356" w:rsidTr="007949F6">
        <w:trPr>
          <w:gridAfter w:val="1"/>
          <w:wAfter w:w="2551" w:type="dxa"/>
          <w:tblHeader/>
        </w:trPr>
        <w:tc>
          <w:tcPr>
            <w:tcW w:w="626"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ind w:right="-4"/>
              <w:jc w:val="center"/>
              <w:rPr>
                <w:b/>
                <w:bCs/>
              </w:rPr>
            </w:pPr>
            <w:r w:rsidRPr="00304215">
              <w:rPr>
                <w:b/>
                <w:bCs/>
              </w:rPr>
              <w:t>Eil. Nr.</w:t>
            </w:r>
          </w:p>
        </w:tc>
        <w:tc>
          <w:tcPr>
            <w:tcW w:w="2818"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
                <w:bCs/>
              </w:rPr>
            </w:pPr>
            <w:r w:rsidRPr="00304215">
              <w:rPr>
                <w:b/>
                <w:bCs/>
              </w:rPr>
              <w:t>Nustatytas galimas pavojus</w:t>
            </w:r>
          </w:p>
        </w:tc>
        <w:tc>
          <w:tcPr>
            <w:tcW w:w="1839"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rPr>
                <w:b/>
                <w:bCs/>
              </w:rPr>
            </w:pPr>
            <w:r w:rsidRPr="00304215">
              <w:rPr>
                <w:b/>
                <w:bCs/>
              </w:rPr>
              <w:t>Galimi padariniai (poveikis) būtiniausioms gyvenimo (veiklos) sąlygoms</w:t>
            </w:r>
          </w:p>
        </w:tc>
        <w:tc>
          <w:tcPr>
            <w:tcW w:w="1971"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rPr>
                <w:b/>
                <w:bCs/>
              </w:rPr>
            </w:pPr>
            <w:r w:rsidRPr="00304215">
              <w:rPr>
                <w:b/>
                <w:bCs/>
              </w:rPr>
              <w:t>Galimų padarinių (poveikio) trukmė (valandomis arba paromis)</w:t>
            </w:r>
          </w:p>
        </w:tc>
        <w:tc>
          <w:tcPr>
            <w:tcW w:w="1795"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
                <w:bCs/>
              </w:rPr>
            </w:pPr>
            <w:r w:rsidRPr="00304215">
              <w:rPr>
                <w:b/>
                <w:bCs/>
              </w:rPr>
              <w:t>Galimų padarinių (poveikio) lygis</w:t>
            </w:r>
          </w:p>
        </w:tc>
        <w:tc>
          <w:tcPr>
            <w:tcW w:w="1056" w:type="dxa"/>
            <w:tcBorders>
              <w:top w:val="single" w:sz="4" w:space="0" w:color="000000"/>
              <w:left w:val="single" w:sz="4" w:space="0" w:color="000000"/>
              <w:bottom w:val="single" w:sz="4" w:space="0" w:color="000000"/>
              <w:right w:val="single" w:sz="4" w:space="0" w:color="000000"/>
            </w:tcBorders>
            <w:hideMark/>
          </w:tcPr>
          <w:p w:rsidR="00326356" w:rsidRPr="00304215" w:rsidRDefault="00326356" w:rsidP="007949F6">
            <w:pPr>
              <w:snapToGrid w:val="0"/>
              <w:jc w:val="center"/>
              <w:rPr>
                <w:b/>
                <w:bCs/>
              </w:rPr>
            </w:pPr>
            <w:r w:rsidRPr="00304215">
              <w:rPr>
                <w:b/>
                <w:bCs/>
              </w:rPr>
              <w:t>Vertinimo balai</w:t>
            </w:r>
          </w:p>
        </w:tc>
      </w:tr>
      <w:tr w:rsidR="00326356" w:rsidRPr="00304215" w:rsidTr="007949F6">
        <w:trPr>
          <w:gridAfter w:val="1"/>
          <w:wAfter w:w="2551" w:type="dxa"/>
        </w:trPr>
        <w:tc>
          <w:tcPr>
            <w:tcW w:w="626"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ind w:right="-4"/>
              <w:jc w:val="center"/>
              <w:rPr>
                <w:bCs/>
                <w:sz w:val="20"/>
                <w:szCs w:val="20"/>
              </w:rPr>
            </w:pPr>
            <w:r w:rsidRPr="00304215">
              <w:rPr>
                <w:bCs/>
                <w:sz w:val="20"/>
                <w:szCs w:val="20"/>
              </w:rPr>
              <w:t>1</w:t>
            </w:r>
          </w:p>
        </w:tc>
        <w:tc>
          <w:tcPr>
            <w:tcW w:w="2818"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Cs/>
                <w:sz w:val="20"/>
                <w:szCs w:val="20"/>
              </w:rPr>
            </w:pPr>
            <w:r w:rsidRPr="00304215">
              <w:rPr>
                <w:bCs/>
                <w:sz w:val="20"/>
                <w:szCs w:val="20"/>
              </w:rPr>
              <w:t>2</w:t>
            </w:r>
          </w:p>
        </w:tc>
        <w:tc>
          <w:tcPr>
            <w:tcW w:w="1839"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Cs/>
                <w:sz w:val="20"/>
                <w:szCs w:val="20"/>
              </w:rPr>
            </w:pPr>
            <w:r w:rsidRPr="00304215">
              <w:rPr>
                <w:bCs/>
                <w:sz w:val="20"/>
                <w:szCs w:val="20"/>
              </w:rPr>
              <w:t>3</w:t>
            </w:r>
          </w:p>
        </w:tc>
        <w:tc>
          <w:tcPr>
            <w:tcW w:w="1971"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Cs/>
                <w:sz w:val="20"/>
                <w:szCs w:val="20"/>
              </w:rPr>
            </w:pPr>
            <w:r w:rsidRPr="00304215">
              <w:rPr>
                <w:bCs/>
                <w:sz w:val="20"/>
                <w:szCs w:val="20"/>
              </w:rPr>
              <w:t>4</w:t>
            </w:r>
          </w:p>
        </w:tc>
        <w:tc>
          <w:tcPr>
            <w:tcW w:w="1795" w:type="dxa"/>
            <w:tcBorders>
              <w:top w:val="single" w:sz="4" w:space="0" w:color="000000"/>
              <w:left w:val="single" w:sz="4" w:space="0" w:color="000000"/>
              <w:bottom w:val="single" w:sz="4" w:space="0" w:color="000000"/>
              <w:right w:val="nil"/>
            </w:tcBorders>
            <w:hideMark/>
          </w:tcPr>
          <w:p w:rsidR="00326356" w:rsidRPr="00304215" w:rsidRDefault="00326356" w:rsidP="007949F6">
            <w:pPr>
              <w:snapToGrid w:val="0"/>
              <w:jc w:val="center"/>
              <w:rPr>
                <w:bCs/>
                <w:sz w:val="20"/>
                <w:szCs w:val="20"/>
              </w:rPr>
            </w:pPr>
            <w:r w:rsidRPr="00304215">
              <w:rPr>
                <w:bCs/>
                <w:sz w:val="20"/>
                <w:szCs w:val="20"/>
              </w:rPr>
              <w:t>5</w:t>
            </w:r>
          </w:p>
        </w:tc>
        <w:tc>
          <w:tcPr>
            <w:tcW w:w="1056" w:type="dxa"/>
            <w:tcBorders>
              <w:top w:val="single" w:sz="4" w:space="0" w:color="000000"/>
              <w:left w:val="single" w:sz="4" w:space="0" w:color="000000"/>
              <w:bottom w:val="single" w:sz="4" w:space="0" w:color="000000"/>
              <w:right w:val="single" w:sz="4" w:space="0" w:color="000000"/>
            </w:tcBorders>
            <w:hideMark/>
          </w:tcPr>
          <w:p w:rsidR="00326356" w:rsidRPr="00304215" w:rsidRDefault="00326356" w:rsidP="007949F6">
            <w:pPr>
              <w:snapToGrid w:val="0"/>
              <w:jc w:val="center"/>
              <w:rPr>
                <w:bCs/>
                <w:sz w:val="20"/>
                <w:szCs w:val="20"/>
              </w:rPr>
            </w:pPr>
            <w:r w:rsidRPr="00304215">
              <w:rPr>
                <w:bCs/>
                <w:sz w:val="20"/>
                <w:szCs w:val="20"/>
              </w:rPr>
              <w:t>6</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hideMark/>
          </w:tcPr>
          <w:p w:rsidR="00326356" w:rsidRDefault="00326356" w:rsidP="007949F6">
            <w:pPr>
              <w:ind w:right="-4"/>
              <w:jc w:val="center"/>
              <w:rPr>
                <w:b/>
                <w:bCs/>
              </w:rPr>
            </w:pPr>
            <w:r>
              <w:rPr>
                <w:b/>
                <w:bCs/>
              </w:rPr>
              <w:t>1.</w:t>
            </w:r>
          </w:p>
        </w:tc>
        <w:tc>
          <w:tcPr>
            <w:tcW w:w="9479" w:type="dxa"/>
            <w:gridSpan w:val="5"/>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rPr>
                <w:b/>
                <w:bCs/>
              </w:rPr>
              <w:t>Galimi gamtiniai pavojai:</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hideMark/>
          </w:tcPr>
          <w:p w:rsidR="00326356" w:rsidRDefault="00326356" w:rsidP="007949F6">
            <w:pPr>
              <w:snapToGrid w:val="0"/>
              <w:ind w:right="-4"/>
              <w:jc w:val="center"/>
            </w:pPr>
            <w:r>
              <w:t>1.1.</w:t>
            </w:r>
          </w:p>
        </w:tc>
        <w:tc>
          <w:tcPr>
            <w:tcW w:w="2818"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 xml:space="preserve">Stichiniai ir katastrofiniai meteorologiniai reiškiniai </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Taip</w:t>
            </w:r>
          </w:p>
        </w:tc>
        <w:tc>
          <w:tcPr>
            <w:tcW w:w="1971"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bCs/>
                <w:szCs w:val="24"/>
              </w:rPr>
            </w:pPr>
            <w:r w:rsidRPr="00807E69">
              <w:rPr>
                <w:bCs/>
                <w:szCs w:val="24"/>
              </w:rPr>
              <w:t>Kai veikla s</w:t>
            </w:r>
            <w:r w:rsidR="006000CF">
              <w:rPr>
                <w:bCs/>
                <w:szCs w:val="24"/>
              </w:rPr>
              <w:t>utrikdoma nuo 6 iki 3 parų</w:t>
            </w:r>
          </w:p>
        </w:tc>
        <w:tc>
          <w:tcPr>
            <w:tcW w:w="1795" w:type="dxa"/>
            <w:tcBorders>
              <w:top w:val="single" w:sz="4" w:space="0" w:color="000000"/>
              <w:left w:val="single" w:sz="4" w:space="0" w:color="000000"/>
              <w:bottom w:val="single" w:sz="4" w:space="0" w:color="000000"/>
              <w:right w:val="nil"/>
            </w:tcBorders>
            <w:hideMark/>
          </w:tcPr>
          <w:p w:rsidR="00326356" w:rsidRDefault="00DB13D3" w:rsidP="007949F6">
            <w:pPr>
              <w:snapToGrid w:val="0"/>
              <w:jc w:val="center"/>
            </w:pPr>
            <w:r>
              <w:t xml:space="preserve"> D</w:t>
            </w:r>
            <w:r w:rsidR="005206AC">
              <w:t>idelis</w:t>
            </w:r>
          </w:p>
        </w:tc>
        <w:tc>
          <w:tcPr>
            <w:tcW w:w="1056" w:type="dxa"/>
            <w:tcBorders>
              <w:top w:val="single" w:sz="4" w:space="0" w:color="000000"/>
              <w:left w:val="single" w:sz="4" w:space="0" w:color="000000"/>
              <w:bottom w:val="single" w:sz="4" w:space="0" w:color="000000"/>
              <w:right w:val="single" w:sz="4" w:space="0" w:color="000000"/>
            </w:tcBorders>
            <w:hideMark/>
          </w:tcPr>
          <w:p w:rsidR="00326356" w:rsidRDefault="00DB13D3" w:rsidP="007949F6">
            <w:pPr>
              <w:snapToGrid w:val="0"/>
              <w:jc w:val="center"/>
            </w:pPr>
            <w:r>
              <w:t>3</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hideMark/>
          </w:tcPr>
          <w:p w:rsidR="00326356" w:rsidRDefault="00326356" w:rsidP="007949F6">
            <w:pPr>
              <w:ind w:right="-4"/>
              <w:jc w:val="center"/>
            </w:pPr>
            <w:r>
              <w:t>1.2.</w:t>
            </w:r>
          </w:p>
        </w:tc>
        <w:tc>
          <w:tcPr>
            <w:tcW w:w="2818" w:type="dxa"/>
            <w:tcBorders>
              <w:top w:val="single" w:sz="4" w:space="0" w:color="000000"/>
              <w:left w:val="single" w:sz="4" w:space="0" w:color="000000"/>
              <w:bottom w:val="single" w:sz="4" w:space="0" w:color="000000"/>
              <w:right w:val="nil"/>
            </w:tcBorders>
            <w:hideMark/>
          </w:tcPr>
          <w:p w:rsidR="00326356" w:rsidRDefault="00326356" w:rsidP="007949F6">
            <w:pPr>
              <w:rPr>
                <w:lang w:val="pt-BR"/>
              </w:rPr>
            </w:pPr>
            <w:proofErr w:type="spellStart"/>
            <w:r>
              <w:rPr>
                <w:lang w:val="pt-BR"/>
              </w:rPr>
              <w:t>Pavojingos</w:t>
            </w:r>
            <w:proofErr w:type="spellEnd"/>
            <w:r>
              <w:rPr>
                <w:lang w:val="pt-BR"/>
              </w:rPr>
              <w:t xml:space="preserve"> </w:t>
            </w:r>
            <w:proofErr w:type="spellStart"/>
            <w:r>
              <w:rPr>
                <w:lang w:val="pt-BR"/>
              </w:rPr>
              <w:t>užkrečiamosios</w:t>
            </w:r>
            <w:proofErr w:type="spellEnd"/>
            <w:r>
              <w:rPr>
                <w:lang w:val="pt-BR"/>
              </w:rPr>
              <w:t xml:space="preserve"> </w:t>
            </w:r>
            <w:proofErr w:type="spellStart"/>
            <w:r>
              <w:rPr>
                <w:lang w:val="pt-BR"/>
              </w:rPr>
              <w:t>ligos</w:t>
            </w:r>
            <w:proofErr w:type="spellEnd"/>
            <w:r>
              <w:rPr>
                <w:lang w:val="pt-BR"/>
              </w:rPr>
              <w:t xml:space="preserve"> </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1971" w:type="dxa"/>
            <w:tcBorders>
              <w:top w:val="single" w:sz="4" w:space="0" w:color="000000"/>
              <w:left w:val="single" w:sz="4" w:space="0" w:color="000000"/>
              <w:bottom w:val="single" w:sz="4" w:space="0" w:color="000000"/>
              <w:right w:val="nil"/>
            </w:tcBorders>
            <w:vAlign w:val="center"/>
            <w:hideMark/>
          </w:tcPr>
          <w:p w:rsidR="00326356" w:rsidRDefault="00326356" w:rsidP="007949F6">
            <w:r>
              <w:t>Nuo 3 iki 30 parų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Labai didelis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DB13D3" w:rsidP="007949F6">
            <w:pPr>
              <w:jc w:val="center"/>
            </w:pPr>
            <w:r>
              <w:t>4</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hideMark/>
          </w:tcPr>
          <w:p w:rsidR="00326356" w:rsidRDefault="00326356" w:rsidP="007949F6">
            <w:pPr>
              <w:ind w:right="-4"/>
              <w:jc w:val="center"/>
            </w:pPr>
            <w:r>
              <w:t>1.3.</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6356" w:rsidP="007949F6">
            <w:r>
              <w:t>Stichiniai ir katastrofiniai hidrologiniai reiškiniai</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Taip</w:t>
            </w:r>
          </w:p>
        </w:tc>
        <w:tc>
          <w:tcPr>
            <w:tcW w:w="1971"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bCs/>
                <w:szCs w:val="24"/>
              </w:rPr>
            </w:pPr>
            <w:r w:rsidRPr="00807E69">
              <w:rPr>
                <w:bCs/>
                <w:szCs w:val="24"/>
              </w:rPr>
              <w:t>Kai veikla sutrikdoma nuo 6 iki 24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2A87" w:rsidP="007949F6">
            <w:pPr>
              <w:snapToGrid w:val="0"/>
              <w:jc w:val="center"/>
            </w:pPr>
            <w:r>
              <w:t>Didelis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DB13D3" w:rsidP="007949F6">
            <w:pPr>
              <w:snapToGrid w:val="0"/>
              <w:jc w:val="center"/>
            </w:pPr>
            <w:r>
              <w:t>2</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hideMark/>
          </w:tcPr>
          <w:p w:rsidR="00326356" w:rsidRDefault="00326356" w:rsidP="007949F6">
            <w:pPr>
              <w:ind w:right="-4"/>
              <w:jc w:val="center"/>
            </w:pPr>
            <w:r>
              <w:t>1.4.</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2A87" w:rsidP="007949F6">
            <w:r>
              <w:t>Radiacinė avarija</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2A87" w:rsidP="007949F6">
            <w:pPr>
              <w:snapToGrid w:val="0"/>
              <w:jc w:val="center"/>
            </w:pPr>
            <w:r>
              <w:t>Taip</w:t>
            </w:r>
          </w:p>
        </w:tc>
        <w:tc>
          <w:tcPr>
            <w:tcW w:w="1971" w:type="dxa"/>
            <w:tcBorders>
              <w:top w:val="single" w:sz="4" w:space="0" w:color="000000"/>
              <w:left w:val="single" w:sz="4" w:space="0" w:color="000000"/>
              <w:bottom w:val="single" w:sz="4" w:space="0" w:color="000000"/>
              <w:right w:val="nil"/>
            </w:tcBorders>
            <w:hideMark/>
          </w:tcPr>
          <w:p w:rsidR="00322A87" w:rsidRDefault="00322A87" w:rsidP="007949F6">
            <w:pPr>
              <w:pStyle w:val="BodyText"/>
              <w:snapToGrid w:val="0"/>
              <w:rPr>
                <w:bCs/>
                <w:szCs w:val="24"/>
              </w:rPr>
            </w:pPr>
            <w:r>
              <w:rPr>
                <w:bCs/>
                <w:szCs w:val="24"/>
              </w:rPr>
              <w:t xml:space="preserve">Kai veikla sutrikdoma nuo  1 </w:t>
            </w:r>
            <w:r>
              <w:rPr>
                <w:bCs/>
                <w:szCs w:val="24"/>
              </w:rPr>
              <w:lastRenderedPageBreak/>
              <w:t>iki 6 parų</w:t>
            </w:r>
          </w:p>
          <w:p w:rsidR="00326356" w:rsidRPr="00807E69" w:rsidRDefault="00326356" w:rsidP="007949F6">
            <w:pPr>
              <w:pStyle w:val="BodyText"/>
              <w:snapToGrid w:val="0"/>
              <w:rPr>
                <w:bCs/>
                <w:szCs w:val="24"/>
              </w:rPr>
            </w:pPr>
          </w:p>
        </w:tc>
        <w:tc>
          <w:tcPr>
            <w:tcW w:w="1795" w:type="dxa"/>
            <w:tcBorders>
              <w:top w:val="single" w:sz="4" w:space="0" w:color="000000"/>
              <w:left w:val="single" w:sz="4" w:space="0" w:color="000000"/>
              <w:bottom w:val="single" w:sz="4" w:space="0" w:color="000000"/>
              <w:right w:val="nil"/>
            </w:tcBorders>
            <w:vAlign w:val="center"/>
            <w:hideMark/>
          </w:tcPr>
          <w:p w:rsidR="00326356" w:rsidRDefault="00322A87" w:rsidP="007949F6">
            <w:pPr>
              <w:snapToGrid w:val="0"/>
              <w:jc w:val="center"/>
            </w:pPr>
            <w:r>
              <w:lastRenderedPageBreak/>
              <w:t>Didelis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DB13D3" w:rsidP="007949F6">
            <w:pPr>
              <w:snapToGrid w:val="0"/>
              <w:jc w:val="center"/>
            </w:pPr>
            <w:r>
              <w:t>2</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hideMark/>
          </w:tcPr>
          <w:p w:rsidR="00326356" w:rsidRDefault="00326356" w:rsidP="007949F6">
            <w:pPr>
              <w:ind w:right="-4"/>
              <w:jc w:val="center"/>
            </w:pPr>
            <w:r>
              <w:lastRenderedPageBreak/>
              <w:t>1.5.</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6356" w:rsidP="007949F6">
            <w:r>
              <w:t>Augalų ligos</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Ne</w:t>
            </w:r>
          </w:p>
        </w:tc>
        <w:tc>
          <w:tcPr>
            <w:tcW w:w="1971" w:type="dxa"/>
            <w:tcBorders>
              <w:top w:val="single" w:sz="4" w:space="0" w:color="000000"/>
              <w:left w:val="single" w:sz="4" w:space="0" w:color="000000"/>
              <w:bottom w:val="single" w:sz="4" w:space="0" w:color="000000"/>
              <w:right w:val="nil"/>
            </w:tcBorders>
            <w:vAlign w:val="center"/>
            <w:hideMark/>
          </w:tcPr>
          <w:p w:rsidR="00326356" w:rsidRDefault="00326356" w:rsidP="007949F6">
            <w:r>
              <w:t>Iki 6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Nereikšmingas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hideMark/>
          </w:tcPr>
          <w:p w:rsidR="00326356" w:rsidRDefault="00326356" w:rsidP="007949F6">
            <w:pPr>
              <w:ind w:right="-4"/>
              <w:jc w:val="center"/>
            </w:pPr>
            <w:r>
              <w:t>1.6.</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6356" w:rsidP="007949F6">
            <w:r>
              <w:t>Žuvų dusimas, laukinių žvėrių ir paukščių badas</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Ne</w:t>
            </w:r>
          </w:p>
        </w:tc>
        <w:tc>
          <w:tcPr>
            <w:tcW w:w="1971" w:type="dxa"/>
            <w:tcBorders>
              <w:top w:val="single" w:sz="4" w:space="0" w:color="000000"/>
              <w:left w:val="single" w:sz="4" w:space="0" w:color="000000"/>
              <w:bottom w:val="single" w:sz="4" w:space="0" w:color="000000"/>
              <w:right w:val="nil"/>
            </w:tcBorders>
            <w:vAlign w:val="center"/>
            <w:hideMark/>
          </w:tcPr>
          <w:p w:rsidR="00326356" w:rsidRDefault="00326356" w:rsidP="007949F6">
            <w:r>
              <w:t>Iki 6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Nereikšmingas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hideMark/>
          </w:tcPr>
          <w:p w:rsidR="00326356" w:rsidRDefault="00326356" w:rsidP="007949F6">
            <w:pPr>
              <w:snapToGrid w:val="0"/>
              <w:ind w:right="-4"/>
              <w:jc w:val="center"/>
            </w:pPr>
            <w:r>
              <w:t>1.7.</w:t>
            </w:r>
          </w:p>
        </w:tc>
        <w:tc>
          <w:tcPr>
            <w:tcW w:w="2818" w:type="dxa"/>
            <w:tcBorders>
              <w:top w:val="single" w:sz="4" w:space="0" w:color="000000"/>
              <w:left w:val="single" w:sz="4" w:space="0" w:color="000000"/>
              <w:bottom w:val="single" w:sz="4" w:space="0" w:color="000000"/>
              <w:right w:val="nil"/>
            </w:tcBorders>
            <w:vAlign w:val="center"/>
          </w:tcPr>
          <w:p w:rsidR="00326356" w:rsidRDefault="00326356" w:rsidP="007949F6">
            <w:pPr>
              <w:snapToGrid w:val="0"/>
            </w:pPr>
            <w:r>
              <w:t>Vabzdžių antplūdis</w:t>
            </w:r>
          </w:p>
        </w:tc>
        <w:tc>
          <w:tcPr>
            <w:tcW w:w="1839" w:type="dxa"/>
            <w:tcBorders>
              <w:top w:val="single" w:sz="4" w:space="0" w:color="000000"/>
              <w:left w:val="single" w:sz="4" w:space="0" w:color="000000"/>
              <w:bottom w:val="single" w:sz="4" w:space="0" w:color="000000"/>
              <w:right w:val="nil"/>
            </w:tcBorders>
            <w:vAlign w:val="center"/>
          </w:tcPr>
          <w:p w:rsidR="00326356" w:rsidRDefault="00326356" w:rsidP="007949F6">
            <w:pPr>
              <w:snapToGrid w:val="0"/>
              <w:jc w:val="center"/>
            </w:pPr>
            <w:r>
              <w:t>Ne</w:t>
            </w:r>
          </w:p>
        </w:tc>
        <w:tc>
          <w:tcPr>
            <w:tcW w:w="1971" w:type="dxa"/>
            <w:tcBorders>
              <w:top w:val="single" w:sz="4" w:space="0" w:color="000000"/>
              <w:left w:val="single" w:sz="4" w:space="0" w:color="000000"/>
              <w:bottom w:val="single" w:sz="4" w:space="0" w:color="000000"/>
              <w:right w:val="nil"/>
            </w:tcBorders>
            <w:vAlign w:val="center"/>
          </w:tcPr>
          <w:p w:rsidR="00326356" w:rsidRPr="00807E69" w:rsidRDefault="00326356" w:rsidP="007949F6">
            <w:pPr>
              <w:pStyle w:val="BodyText"/>
              <w:snapToGrid w:val="0"/>
              <w:rPr>
                <w:bCs/>
                <w:szCs w:val="24"/>
              </w:rPr>
            </w:pPr>
            <w:r w:rsidRPr="00807E69">
              <w:t>Iki 6 valandų</w:t>
            </w:r>
          </w:p>
        </w:tc>
        <w:tc>
          <w:tcPr>
            <w:tcW w:w="1795" w:type="dxa"/>
            <w:tcBorders>
              <w:top w:val="single" w:sz="4" w:space="0" w:color="000000"/>
              <w:left w:val="single" w:sz="4" w:space="0" w:color="000000"/>
              <w:bottom w:val="single" w:sz="4" w:space="0" w:color="000000"/>
              <w:right w:val="nil"/>
            </w:tcBorders>
            <w:vAlign w:val="center"/>
          </w:tcPr>
          <w:p w:rsidR="00326356" w:rsidRDefault="00326356" w:rsidP="007949F6">
            <w:pPr>
              <w:snapToGrid w:val="0"/>
              <w:jc w:val="center"/>
            </w:pPr>
            <w:r>
              <w:t>Nereikšmingas</w:t>
            </w:r>
          </w:p>
        </w:tc>
        <w:tc>
          <w:tcPr>
            <w:tcW w:w="1056" w:type="dxa"/>
            <w:tcBorders>
              <w:top w:val="single" w:sz="4" w:space="0" w:color="000000"/>
              <w:left w:val="single" w:sz="4" w:space="0" w:color="000000"/>
              <w:bottom w:val="single" w:sz="4" w:space="0" w:color="000000"/>
              <w:right w:val="single" w:sz="4" w:space="0" w:color="000000"/>
            </w:tcBorders>
            <w:vAlign w:val="center"/>
          </w:tcPr>
          <w:p w:rsidR="00326356" w:rsidRDefault="00326356" w:rsidP="007949F6">
            <w:pPr>
              <w:snapToGrid w:val="0"/>
              <w:jc w:val="center"/>
              <w:rPr>
                <w:color w:val="000000"/>
              </w:rPr>
            </w:pPr>
            <w:r>
              <w:t>1</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hideMark/>
          </w:tcPr>
          <w:p w:rsidR="00326356" w:rsidRDefault="00326356" w:rsidP="007949F6">
            <w:pPr>
              <w:ind w:right="-4"/>
              <w:jc w:val="center"/>
            </w:pPr>
            <w:r>
              <w:t>1.8.</w:t>
            </w:r>
          </w:p>
        </w:tc>
        <w:tc>
          <w:tcPr>
            <w:tcW w:w="2818" w:type="dxa"/>
            <w:tcBorders>
              <w:top w:val="single" w:sz="4" w:space="0" w:color="000000"/>
              <w:left w:val="single" w:sz="4" w:space="0" w:color="000000"/>
              <w:bottom w:val="single" w:sz="4" w:space="0" w:color="000000"/>
              <w:right w:val="nil"/>
            </w:tcBorders>
            <w:vAlign w:val="center"/>
          </w:tcPr>
          <w:p w:rsidR="00326356" w:rsidRDefault="00326356" w:rsidP="007949F6">
            <w:r>
              <w:t>Geologinis reiškinys</w:t>
            </w:r>
          </w:p>
        </w:tc>
        <w:tc>
          <w:tcPr>
            <w:tcW w:w="1839" w:type="dxa"/>
            <w:tcBorders>
              <w:top w:val="single" w:sz="4" w:space="0" w:color="000000"/>
              <w:left w:val="single" w:sz="4" w:space="0" w:color="000000"/>
              <w:bottom w:val="single" w:sz="4" w:space="0" w:color="000000"/>
              <w:right w:val="nil"/>
            </w:tcBorders>
            <w:vAlign w:val="center"/>
          </w:tcPr>
          <w:p w:rsidR="00326356" w:rsidRDefault="00326356" w:rsidP="007949F6">
            <w:pPr>
              <w:jc w:val="center"/>
            </w:pPr>
            <w:r>
              <w:t>Taip</w:t>
            </w:r>
          </w:p>
        </w:tc>
        <w:tc>
          <w:tcPr>
            <w:tcW w:w="1971" w:type="dxa"/>
            <w:tcBorders>
              <w:top w:val="single" w:sz="4" w:space="0" w:color="000000"/>
              <w:left w:val="single" w:sz="4" w:space="0" w:color="000000"/>
              <w:bottom w:val="single" w:sz="4" w:space="0" w:color="000000"/>
              <w:right w:val="nil"/>
            </w:tcBorders>
            <w:vAlign w:val="center"/>
          </w:tcPr>
          <w:p w:rsidR="00326356" w:rsidRDefault="00326356" w:rsidP="007949F6">
            <w:r>
              <w:t>Nuo 6 iki 24 valandų</w:t>
            </w:r>
          </w:p>
        </w:tc>
        <w:tc>
          <w:tcPr>
            <w:tcW w:w="1795" w:type="dxa"/>
            <w:tcBorders>
              <w:top w:val="single" w:sz="4" w:space="0" w:color="000000"/>
              <w:left w:val="single" w:sz="4" w:space="0" w:color="000000"/>
              <w:bottom w:val="single" w:sz="4" w:space="0" w:color="000000"/>
              <w:right w:val="nil"/>
            </w:tcBorders>
            <w:vAlign w:val="center"/>
          </w:tcPr>
          <w:p w:rsidR="00326356" w:rsidRDefault="00326356" w:rsidP="007949F6">
            <w:pPr>
              <w:jc w:val="center"/>
            </w:pPr>
            <w:r>
              <w:t>Ribotas</w:t>
            </w:r>
          </w:p>
        </w:tc>
        <w:tc>
          <w:tcPr>
            <w:tcW w:w="1056" w:type="dxa"/>
            <w:tcBorders>
              <w:top w:val="single" w:sz="4" w:space="0" w:color="000000"/>
              <w:left w:val="single" w:sz="4" w:space="0" w:color="000000"/>
              <w:bottom w:val="single" w:sz="4" w:space="0" w:color="000000"/>
              <w:right w:val="single" w:sz="4" w:space="0" w:color="000000"/>
            </w:tcBorders>
            <w:vAlign w:val="center"/>
          </w:tcPr>
          <w:p w:rsidR="00326356" w:rsidRDefault="00326356" w:rsidP="007949F6">
            <w:pPr>
              <w:jc w:val="center"/>
            </w:pPr>
            <w:r>
              <w:t>2</w:t>
            </w:r>
          </w:p>
        </w:tc>
      </w:tr>
      <w:tr w:rsidR="00326356" w:rsidTr="007949F6">
        <w:trPr>
          <w:gridAfter w:val="1"/>
          <w:wAfter w:w="2551" w:type="dxa"/>
          <w:trHeight w:val="615"/>
        </w:trPr>
        <w:tc>
          <w:tcPr>
            <w:tcW w:w="626" w:type="dxa"/>
            <w:tcBorders>
              <w:top w:val="single" w:sz="4" w:space="0" w:color="000000"/>
              <w:left w:val="single" w:sz="4" w:space="0" w:color="000000"/>
              <w:bottom w:val="single" w:sz="4" w:space="0" w:color="000000"/>
              <w:right w:val="nil"/>
            </w:tcBorders>
            <w:vAlign w:val="center"/>
            <w:hideMark/>
          </w:tcPr>
          <w:p w:rsidR="00326356" w:rsidRDefault="00326356" w:rsidP="007949F6">
            <w:pPr>
              <w:ind w:right="-4"/>
              <w:jc w:val="center"/>
              <w:rPr>
                <w:b/>
                <w:bCs/>
              </w:rPr>
            </w:pPr>
            <w:r>
              <w:rPr>
                <w:b/>
                <w:bCs/>
              </w:rPr>
              <w:t>2.</w:t>
            </w:r>
          </w:p>
        </w:tc>
        <w:tc>
          <w:tcPr>
            <w:tcW w:w="9479" w:type="dxa"/>
            <w:gridSpan w:val="5"/>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rPr>
                <w:b/>
                <w:bCs/>
              </w:rPr>
              <w:t>Galimi žmogaus veiklos sukelti pavojai:</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hideMark/>
          </w:tcPr>
          <w:p w:rsidR="00326356" w:rsidRDefault="00326356" w:rsidP="007949F6">
            <w:pPr>
              <w:ind w:right="-4"/>
              <w:jc w:val="center"/>
            </w:pPr>
            <w:r>
              <w:t>2.1.</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6356" w:rsidP="007949F6">
            <w:r>
              <w:t>Gaisrai atvirose teritorijose</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971" w:type="dxa"/>
            <w:tcBorders>
              <w:top w:val="single" w:sz="4" w:space="0" w:color="000000"/>
              <w:left w:val="single" w:sz="4" w:space="0" w:color="000000"/>
              <w:bottom w:val="single" w:sz="4" w:space="0" w:color="000000"/>
              <w:right w:val="nil"/>
            </w:tcBorders>
            <w:vAlign w:val="center"/>
            <w:hideMark/>
          </w:tcPr>
          <w:p w:rsidR="00326356" w:rsidRDefault="00326356" w:rsidP="007949F6">
            <w:r>
              <w:t>Iki 6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Nereikšmingas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hideMark/>
          </w:tcPr>
          <w:p w:rsidR="00326356" w:rsidRDefault="00326356" w:rsidP="007949F6">
            <w:pPr>
              <w:ind w:right="-4"/>
              <w:jc w:val="center"/>
            </w:pPr>
            <w:r>
              <w:t>2.2.</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6356" w:rsidP="007949F6">
            <w:r>
              <w:t>Gaisrai pastatuose ir įrenginiuose</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1971" w:type="dxa"/>
            <w:tcBorders>
              <w:top w:val="single" w:sz="4" w:space="0" w:color="000000"/>
              <w:left w:val="single" w:sz="4" w:space="0" w:color="000000"/>
              <w:bottom w:val="single" w:sz="4" w:space="0" w:color="000000"/>
              <w:right w:val="nil"/>
            </w:tcBorders>
            <w:vAlign w:val="center"/>
            <w:hideMark/>
          </w:tcPr>
          <w:p w:rsidR="00326356" w:rsidRDefault="00326356" w:rsidP="007949F6">
            <w:r>
              <w:t>Nuo 6 iki 24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Ribotas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2</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hideMark/>
          </w:tcPr>
          <w:p w:rsidR="00326356" w:rsidRDefault="00326356" w:rsidP="007949F6">
            <w:pPr>
              <w:ind w:right="-4"/>
              <w:jc w:val="center"/>
            </w:pPr>
            <w:r>
              <w:t>2.3.</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6356" w:rsidP="007949F6">
            <w:r>
              <w:t>Kelių transporto avarijos</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Ne</w:t>
            </w:r>
          </w:p>
        </w:tc>
        <w:tc>
          <w:tcPr>
            <w:tcW w:w="1971" w:type="dxa"/>
            <w:tcBorders>
              <w:top w:val="single" w:sz="4" w:space="0" w:color="000000"/>
              <w:left w:val="single" w:sz="4" w:space="0" w:color="000000"/>
              <w:bottom w:val="single" w:sz="4" w:space="0" w:color="000000"/>
              <w:right w:val="nil"/>
            </w:tcBorders>
            <w:vAlign w:val="center"/>
            <w:hideMark/>
          </w:tcPr>
          <w:p w:rsidR="00326356" w:rsidRPr="00807E69" w:rsidRDefault="00326356" w:rsidP="007949F6">
            <w:pPr>
              <w:pStyle w:val="BodyText"/>
              <w:snapToGrid w:val="0"/>
              <w:rPr>
                <w:bCs/>
                <w:szCs w:val="24"/>
              </w:rPr>
            </w:pPr>
            <w:r w:rsidRPr="00807E69">
              <w:rPr>
                <w:bCs/>
                <w:szCs w:val="24"/>
              </w:rPr>
              <w:t>Kai veikla sutrikdoma iki 6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Nereikšmingas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hideMark/>
          </w:tcPr>
          <w:p w:rsidR="00326356" w:rsidRDefault="00326356" w:rsidP="007949F6">
            <w:pPr>
              <w:ind w:right="-4"/>
              <w:jc w:val="center"/>
            </w:pPr>
            <w:r>
              <w:t>2.4.</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6356" w:rsidP="007949F6">
            <w:r>
              <w:t>Pastatų, statinių griuvimai</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971" w:type="dxa"/>
            <w:tcBorders>
              <w:top w:val="single" w:sz="4" w:space="0" w:color="000000"/>
              <w:left w:val="single" w:sz="4" w:space="0" w:color="000000"/>
              <w:bottom w:val="single" w:sz="4" w:space="0" w:color="000000"/>
              <w:right w:val="nil"/>
            </w:tcBorders>
            <w:vAlign w:val="center"/>
            <w:hideMark/>
          </w:tcPr>
          <w:p w:rsidR="00326356" w:rsidRDefault="00326356" w:rsidP="007949F6">
            <w:r>
              <w:t>Nuo 6 iki 24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Ribotas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2</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hideMark/>
          </w:tcPr>
          <w:p w:rsidR="00326356" w:rsidRDefault="00326356" w:rsidP="007949F6">
            <w:pPr>
              <w:ind w:right="-4"/>
              <w:jc w:val="center"/>
            </w:pPr>
            <w:r>
              <w:t>2.5.</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6356" w:rsidP="007949F6">
            <w:r>
              <w:t>Elektros energijos tiekimo sutrikimai ir (ar) gedimai</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Taip</w:t>
            </w:r>
          </w:p>
        </w:tc>
        <w:tc>
          <w:tcPr>
            <w:tcW w:w="1971"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bCs/>
                <w:szCs w:val="24"/>
              </w:rPr>
            </w:pPr>
            <w:r w:rsidRPr="00807E69">
              <w:rPr>
                <w:bCs/>
                <w:szCs w:val="24"/>
              </w:rPr>
              <w:t>Kai veikla sutrikdoma nuo 1 iki 3 parų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Didelis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3</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hideMark/>
          </w:tcPr>
          <w:p w:rsidR="00326356" w:rsidRDefault="00326356" w:rsidP="007949F6">
            <w:pPr>
              <w:ind w:right="-4"/>
              <w:jc w:val="center"/>
            </w:pPr>
            <w:r>
              <w:t>2.6.</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6356" w:rsidP="007949F6">
            <w:pPr>
              <w:rPr>
                <w:lang w:val="pt-BR"/>
              </w:rPr>
            </w:pPr>
            <w:r>
              <w:t xml:space="preserve">Šilumos energijos tiekimo sutrikimai </w:t>
            </w:r>
            <w:r>
              <w:rPr>
                <w:lang w:val="pt-BR"/>
              </w:rPr>
              <w:t xml:space="preserve">ir (ar) </w:t>
            </w:r>
            <w:proofErr w:type="spellStart"/>
            <w:r>
              <w:rPr>
                <w:lang w:val="pt-BR"/>
              </w:rPr>
              <w:t>gedimai</w:t>
            </w:r>
            <w:proofErr w:type="spellEnd"/>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Taip</w:t>
            </w:r>
          </w:p>
        </w:tc>
        <w:tc>
          <w:tcPr>
            <w:tcW w:w="1971" w:type="dxa"/>
            <w:tcBorders>
              <w:top w:val="single" w:sz="4" w:space="0" w:color="000000"/>
              <w:left w:val="single" w:sz="4" w:space="0" w:color="000000"/>
              <w:bottom w:val="single" w:sz="4" w:space="0" w:color="000000"/>
              <w:right w:val="nil"/>
            </w:tcBorders>
            <w:hideMark/>
          </w:tcPr>
          <w:p w:rsidR="00326356" w:rsidRPr="00807E69" w:rsidRDefault="006000CF" w:rsidP="007949F6">
            <w:pPr>
              <w:pStyle w:val="BodyText"/>
              <w:snapToGrid w:val="0"/>
              <w:rPr>
                <w:bCs/>
                <w:szCs w:val="24"/>
              </w:rPr>
            </w:pPr>
            <w:r w:rsidRPr="00807E69">
              <w:rPr>
                <w:bCs/>
                <w:szCs w:val="24"/>
              </w:rPr>
              <w:t>Kai veikla sutrikdoma nuo 1 iki 3 parų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6000CF" w:rsidP="007949F6">
            <w:pPr>
              <w:snapToGrid w:val="0"/>
              <w:jc w:val="center"/>
            </w:pPr>
            <w:r>
              <w:t>Didelis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6000CF" w:rsidP="007949F6">
            <w:pPr>
              <w:snapToGrid w:val="0"/>
              <w:jc w:val="center"/>
            </w:pPr>
            <w:r>
              <w:t>3</w:t>
            </w:r>
          </w:p>
        </w:tc>
      </w:tr>
      <w:tr w:rsidR="00326356" w:rsidTr="007949F6">
        <w:tc>
          <w:tcPr>
            <w:tcW w:w="626" w:type="dxa"/>
            <w:tcBorders>
              <w:top w:val="single" w:sz="4" w:space="0" w:color="000000"/>
              <w:left w:val="single" w:sz="4" w:space="0" w:color="000000"/>
              <w:bottom w:val="single" w:sz="4" w:space="0" w:color="000000"/>
              <w:right w:val="nil"/>
            </w:tcBorders>
            <w:vAlign w:val="center"/>
            <w:hideMark/>
          </w:tcPr>
          <w:p w:rsidR="00326356" w:rsidRDefault="00326356" w:rsidP="007949F6">
            <w:pPr>
              <w:ind w:right="-4"/>
              <w:jc w:val="center"/>
            </w:pPr>
            <w:r>
              <w:t>2.7.</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6356" w:rsidP="007949F6">
            <w:r>
              <w:t>Dujų tiekimo sutrikimai</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Taip</w:t>
            </w:r>
          </w:p>
        </w:tc>
        <w:tc>
          <w:tcPr>
            <w:tcW w:w="1971"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bCs/>
                <w:szCs w:val="24"/>
              </w:rPr>
            </w:pPr>
            <w:r w:rsidRPr="00807E69">
              <w:rPr>
                <w:bCs/>
                <w:szCs w:val="24"/>
              </w:rPr>
              <w:t>Iki 6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Nereikšmingas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c>
          <w:tcPr>
            <w:tcW w:w="2551" w:type="dxa"/>
            <w:vAlign w:val="center"/>
          </w:tcPr>
          <w:p w:rsidR="00326356" w:rsidRDefault="00326356" w:rsidP="007949F6">
            <w:pPr>
              <w:snapToGrid w:val="0"/>
              <w:jc w:val="center"/>
              <w:rPr>
                <w:color w:val="000000"/>
              </w:rPr>
            </w:pP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hideMark/>
          </w:tcPr>
          <w:p w:rsidR="00326356" w:rsidRDefault="00326356" w:rsidP="007949F6">
            <w:pPr>
              <w:ind w:right="-4"/>
              <w:jc w:val="center"/>
            </w:pPr>
            <w:r>
              <w:t>2.8.</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6356" w:rsidP="007949F6">
            <w:r>
              <w:t>Vandens tiekimo sutrikimai</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Taip</w:t>
            </w:r>
          </w:p>
        </w:tc>
        <w:tc>
          <w:tcPr>
            <w:tcW w:w="1971" w:type="dxa"/>
            <w:tcBorders>
              <w:top w:val="single" w:sz="4" w:space="0" w:color="000000"/>
              <w:left w:val="single" w:sz="4" w:space="0" w:color="000000"/>
              <w:bottom w:val="single" w:sz="4" w:space="0" w:color="000000"/>
              <w:right w:val="nil"/>
            </w:tcBorders>
            <w:vAlign w:val="center"/>
            <w:hideMark/>
          </w:tcPr>
          <w:p w:rsidR="00326356" w:rsidRPr="00807E69" w:rsidRDefault="00326356" w:rsidP="007949F6">
            <w:pPr>
              <w:pStyle w:val="BodyText"/>
              <w:snapToGrid w:val="0"/>
              <w:rPr>
                <w:bCs/>
                <w:szCs w:val="24"/>
              </w:rPr>
            </w:pPr>
            <w:r w:rsidRPr="00807E69">
              <w:rPr>
                <w:bCs/>
                <w:szCs w:val="24"/>
              </w:rPr>
              <w:t>Iki 6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Nereikšmingas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tcPr>
          <w:p w:rsidR="00326356" w:rsidRDefault="00326356" w:rsidP="007949F6">
            <w:pPr>
              <w:ind w:right="-4"/>
              <w:jc w:val="center"/>
            </w:pPr>
            <w:r>
              <w:t>2.9.</w:t>
            </w:r>
          </w:p>
        </w:tc>
        <w:tc>
          <w:tcPr>
            <w:tcW w:w="2818" w:type="dxa"/>
            <w:tcBorders>
              <w:top w:val="single" w:sz="4" w:space="0" w:color="000000"/>
              <w:left w:val="single" w:sz="4" w:space="0" w:color="000000"/>
              <w:bottom w:val="single" w:sz="4" w:space="0" w:color="000000"/>
              <w:right w:val="nil"/>
            </w:tcBorders>
            <w:vAlign w:val="center"/>
          </w:tcPr>
          <w:p w:rsidR="00326356" w:rsidRDefault="00326356" w:rsidP="007949F6">
            <w:proofErr w:type="spellStart"/>
            <w:r>
              <w:rPr>
                <w:lang w:val="pt-BR"/>
              </w:rPr>
              <w:t>Komunikacijų</w:t>
            </w:r>
            <w:proofErr w:type="spellEnd"/>
            <w:r>
              <w:rPr>
                <w:lang w:val="pt-BR"/>
              </w:rPr>
              <w:t xml:space="preserve"> </w:t>
            </w:r>
            <w:proofErr w:type="spellStart"/>
            <w:r>
              <w:rPr>
                <w:lang w:val="pt-BR"/>
              </w:rPr>
              <w:t>sistemų</w:t>
            </w:r>
            <w:proofErr w:type="spellEnd"/>
            <w:r>
              <w:rPr>
                <w:lang w:val="pt-BR"/>
              </w:rPr>
              <w:t xml:space="preserve"> </w:t>
            </w:r>
            <w:proofErr w:type="spellStart"/>
            <w:r>
              <w:rPr>
                <w:lang w:val="pt-BR"/>
              </w:rPr>
              <w:t>nutraukimas</w:t>
            </w:r>
            <w:proofErr w:type="spellEnd"/>
            <w:r>
              <w:rPr>
                <w:lang w:val="pt-BR"/>
              </w:rPr>
              <w:t xml:space="preserve"> ir (ar) </w:t>
            </w:r>
            <w:proofErr w:type="spellStart"/>
            <w:r>
              <w:rPr>
                <w:lang w:val="pt-BR"/>
              </w:rPr>
              <w:t>gedimas</w:t>
            </w:r>
            <w:proofErr w:type="spellEnd"/>
          </w:p>
        </w:tc>
        <w:tc>
          <w:tcPr>
            <w:tcW w:w="1839" w:type="dxa"/>
            <w:tcBorders>
              <w:top w:val="single" w:sz="4" w:space="0" w:color="000000"/>
              <w:left w:val="single" w:sz="4" w:space="0" w:color="000000"/>
              <w:bottom w:val="single" w:sz="4" w:space="0" w:color="000000"/>
              <w:right w:val="nil"/>
            </w:tcBorders>
            <w:vAlign w:val="center"/>
          </w:tcPr>
          <w:p w:rsidR="00326356" w:rsidRDefault="00326356" w:rsidP="007949F6">
            <w:pPr>
              <w:snapToGrid w:val="0"/>
              <w:jc w:val="center"/>
            </w:pPr>
            <w:r>
              <w:t>Taip</w:t>
            </w:r>
          </w:p>
        </w:tc>
        <w:tc>
          <w:tcPr>
            <w:tcW w:w="1971" w:type="dxa"/>
            <w:tcBorders>
              <w:top w:val="single" w:sz="4" w:space="0" w:color="000000"/>
              <w:left w:val="single" w:sz="4" w:space="0" w:color="000000"/>
              <w:bottom w:val="single" w:sz="4" w:space="0" w:color="000000"/>
              <w:right w:val="nil"/>
            </w:tcBorders>
            <w:vAlign w:val="center"/>
          </w:tcPr>
          <w:p w:rsidR="00326356" w:rsidRPr="00807E69" w:rsidRDefault="00326356" w:rsidP="007949F6">
            <w:pPr>
              <w:pStyle w:val="BodyText"/>
              <w:snapToGrid w:val="0"/>
              <w:rPr>
                <w:bCs/>
                <w:szCs w:val="24"/>
              </w:rPr>
            </w:pPr>
            <w:r w:rsidRPr="00807E69">
              <w:t>Iki 6 valandų</w:t>
            </w:r>
          </w:p>
        </w:tc>
        <w:tc>
          <w:tcPr>
            <w:tcW w:w="1795" w:type="dxa"/>
            <w:tcBorders>
              <w:top w:val="single" w:sz="4" w:space="0" w:color="000000"/>
              <w:left w:val="single" w:sz="4" w:space="0" w:color="000000"/>
              <w:bottom w:val="single" w:sz="4" w:space="0" w:color="000000"/>
              <w:right w:val="nil"/>
            </w:tcBorders>
            <w:vAlign w:val="center"/>
          </w:tcPr>
          <w:p w:rsidR="00326356" w:rsidRDefault="00326356" w:rsidP="007949F6">
            <w:pPr>
              <w:snapToGrid w:val="0"/>
              <w:jc w:val="center"/>
            </w:pPr>
            <w:r>
              <w:t>Nereikšmingas</w:t>
            </w:r>
          </w:p>
        </w:tc>
        <w:tc>
          <w:tcPr>
            <w:tcW w:w="1056" w:type="dxa"/>
            <w:tcBorders>
              <w:top w:val="single" w:sz="4" w:space="0" w:color="000000"/>
              <w:left w:val="single" w:sz="4" w:space="0" w:color="000000"/>
              <w:bottom w:val="single" w:sz="4" w:space="0" w:color="000000"/>
              <w:right w:val="single" w:sz="4" w:space="0" w:color="000000"/>
            </w:tcBorders>
            <w:vAlign w:val="center"/>
          </w:tcPr>
          <w:p w:rsidR="00326356" w:rsidRDefault="00326356" w:rsidP="007949F6">
            <w:pPr>
              <w:snapToGrid w:val="0"/>
              <w:jc w:val="center"/>
            </w:pPr>
            <w:r>
              <w:t>1</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tcPr>
          <w:p w:rsidR="00326356" w:rsidRDefault="00326356" w:rsidP="007949F6">
            <w:pPr>
              <w:ind w:right="-104" w:hanging="44"/>
            </w:pPr>
            <w:r>
              <w:t>2.10.</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pPr>
            <w:r>
              <w:t>Oro tarša</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Taip</w:t>
            </w:r>
          </w:p>
        </w:tc>
        <w:tc>
          <w:tcPr>
            <w:tcW w:w="1971"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bCs/>
                <w:szCs w:val="24"/>
              </w:rPr>
            </w:pPr>
            <w:r w:rsidRPr="00807E69">
              <w:rPr>
                <w:bCs/>
                <w:szCs w:val="24"/>
              </w:rPr>
              <w:t>Kai veikla sutrikdoma nuo 6 iki 24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Ribotas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tcPr>
          <w:p w:rsidR="00326356" w:rsidRDefault="00326356" w:rsidP="007949F6">
            <w:pPr>
              <w:ind w:right="-104" w:hanging="44"/>
            </w:pPr>
            <w:r>
              <w:t>2.11.</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6356" w:rsidP="007949F6">
            <w:r>
              <w:t>Vandens tarša</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Taip</w:t>
            </w:r>
          </w:p>
        </w:tc>
        <w:tc>
          <w:tcPr>
            <w:tcW w:w="1971"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bCs/>
                <w:szCs w:val="24"/>
              </w:rPr>
            </w:pPr>
            <w:r w:rsidRPr="00807E69">
              <w:rPr>
                <w:bCs/>
                <w:szCs w:val="24"/>
              </w:rPr>
              <w:t>Kai veikla sutrikdoma nuo 6 iki 24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Ribotas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tcPr>
          <w:p w:rsidR="00326356" w:rsidRDefault="00326356" w:rsidP="007949F6">
            <w:pPr>
              <w:ind w:right="-104" w:hanging="44"/>
            </w:pPr>
            <w:r>
              <w:t>2.12.</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6356" w:rsidP="007949F6">
            <w:r>
              <w:t>Maisto tarša</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1971" w:type="dxa"/>
            <w:tcBorders>
              <w:top w:val="single" w:sz="4" w:space="0" w:color="000000"/>
              <w:left w:val="single" w:sz="4" w:space="0" w:color="000000"/>
              <w:bottom w:val="single" w:sz="4" w:space="0" w:color="000000"/>
              <w:right w:val="nil"/>
            </w:tcBorders>
            <w:vAlign w:val="center"/>
            <w:hideMark/>
          </w:tcPr>
          <w:p w:rsidR="00326356" w:rsidRDefault="00326356" w:rsidP="007949F6">
            <w:r>
              <w:t>Nuo 6 iki 24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Ribotas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2</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tcPr>
          <w:p w:rsidR="00326356" w:rsidRDefault="00326356" w:rsidP="007949F6">
            <w:pPr>
              <w:ind w:right="-104" w:hanging="44"/>
              <w:jc w:val="center"/>
            </w:pPr>
            <w:r>
              <w:t>2.13.</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6356" w:rsidP="007949F6">
            <w:r>
              <w:t>Dirvožemio, grunto tarša</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Taip</w:t>
            </w:r>
          </w:p>
        </w:tc>
        <w:tc>
          <w:tcPr>
            <w:tcW w:w="1971"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bCs/>
                <w:szCs w:val="24"/>
              </w:rPr>
            </w:pPr>
            <w:r w:rsidRPr="00807E69">
              <w:rPr>
                <w:bCs/>
                <w:szCs w:val="24"/>
              </w:rPr>
              <w:t xml:space="preserve">Kai veikla </w:t>
            </w:r>
            <w:r w:rsidRPr="00807E69">
              <w:rPr>
                <w:bCs/>
                <w:szCs w:val="24"/>
              </w:rPr>
              <w:lastRenderedPageBreak/>
              <w:t>sutrikdoma iki 6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lastRenderedPageBreak/>
              <w:t>Nereikšmingas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tcPr>
          <w:p w:rsidR="00326356" w:rsidRDefault="00326356" w:rsidP="007949F6">
            <w:pPr>
              <w:snapToGrid w:val="0"/>
              <w:ind w:right="-104" w:hanging="44"/>
              <w:jc w:val="center"/>
            </w:pPr>
            <w:r>
              <w:lastRenderedPageBreak/>
              <w:t>2.14.</w:t>
            </w:r>
          </w:p>
        </w:tc>
        <w:tc>
          <w:tcPr>
            <w:tcW w:w="2818"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Įvykiai transportuojant pavojingą krovinį.</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971" w:type="dxa"/>
            <w:tcBorders>
              <w:top w:val="single" w:sz="4" w:space="0" w:color="000000"/>
              <w:left w:val="single" w:sz="4" w:space="0" w:color="000000"/>
              <w:bottom w:val="single" w:sz="4" w:space="0" w:color="000000"/>
              <w:right w:val="nil"/>
            </w:tcBorders>
            <w:vAlign w:val="center"/>
            <w:hideMark/>
          </w:tcPr>
          <w:p w:rsidR="00326356" w:rsidRDefault="00326356" w:rsidP="007949F6">
            <w:r>
              <w:t>Iki 6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Nereikšmingas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tcPr>
          <w:p w:rsidR="00326356" w:rsidRDefault="00326356" w:rsidP="007949F6">
            <w:pPr>
              <w:ind w:right="-104" w:hanging="44"/>
            </w:pPr>
            <w:r>
              <w:t>2.15.</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2A87" w:rsidP="007949F6">
            <w:r>
              <w:t>Gyvūnų  ligos</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1971"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bCs/>
                <w:szCs w:val="24"/>
              </w:rPr>
            </w:pPr>
            <w:r w:rsidRPr="00807E69">
              <w:rPr>
                <w:bCs/>
                <w:szCs w:val="24"/>
              </w:rPr>
              <w:t>Kai veikla sutrikdoma nuo 1 iki 3 parų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2A87" w:rsidP="00322A87">
            <w:pPr>
              <w:snapToGrid w:val="0"/>
            </w:pPr>
            <w:r>
              <w:t>Ribotas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3</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tcPr>
          <w:p w:rsidR="00326356" w:rsidRDefault="00326356" w:rsidP="007949F6">
            <w:pPr>
              <w:ind w:right="-104" w:hanging="44"/>
            </w:pPr>
            <w:r>
              <w:t>2.16.</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6356" w:rsidP="007949F6">
            <w:r>
              <w:t>Naftos produktų išsiliejimas</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971" w:type="dxa"/>
            <w:tcBorders>
              <w:top w:val="single" w:sz="4" w:space="0" w:color="000000"/>
              <w:left w:val="single" w:sz="4" w:space="0" w:color="000000"/>
              <w:bottom w:val="single" w:sz="4" w:space="0" w:color="000000"/>
              <w:right w:val="nil"/>
            </w:tcBorders>
            <w:vAlign w:val="center"/>
            <w:hideMark/>
          </w:tcPr>
          <w:p w:rsidR="00326356" w:rsidRDefault="00326356" w:rsidP="007949F6">
            <w:r>
              <w:t>Iki 6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Nereikšmingas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tcPr>
          <w:p w:rsidR="00326356" w:rsidRDefault="00326356" w:rsidP="007949F6">
            <w:pPr>
              <w:ind w:right="-104" w:hanging="44"/>
            </w:pPr>
            <w:r>
              <w:t>2.17.</w:t>
            </w:r>
          </w:p>
        </w:tc>
        <w:tc>
          <w:tcPr>
            <w:tcW w:w="2818" w:type="dxa"/>
            <w:tcBorders>
              <w:top w:val="single" w:sz="4" w:space="0" w:color="000000"/>
              <w:left w:val="single" w:sz="4" w:space="0" w:color="000000"/>
              <w:bottom w:val="single" w:sz="4" w:space="0" w:color="000000"/>
              <w:right w:val="nil"/>
            </w:tcBorders>
            <w:vAlign w:val="center"/>
          </w:tcPr>
          <w:p w:rsidR="00326356" w:rsidRDefault="00326356" w:rsidP="007949F6">
            <w:pPr>
              <w:rPr>
                <w:lang w:val="pt-BR"/>
              </w:rPr>
            </w:pPr>
            <w:proofErr w:type="spellStart"/>
            <w:r>
              <w:rPr>
                <w:lang w:val="pt-BR"/>
              </w:rPr>
              <w:t>Kuro</w:t>
            </w:r>
            <w:proofErr w:type="spellEnd"/>
            <w:r>
              <w:rPr>
                <w:lang w:val="pt-BR"/>
              </w:rPr>
              <w:t xml:space="preserve"> </w:t>
            </w:r>
            <w:proofErr w:type="spellStart"/>
            <w:r>
              <w:rPr>
                <w:lang w:val="pt-BR"/>
              </w:rPr>
              <w:t>resursų</w:t>
            </w:r>
            <w:proofErr w:type="spellEnd"/>
            <w:r>
              <w:rPr>
                <w:lang w:val="pt-BR"/>
              </w:rPr>
              <w:t xml:space="preserve"> </w:t>
            </w:r>
            <w:proofErr w:type="spellStart"/>
            <w:r>
              <w:rPr>
                <w:lang w:val="pt-BR"/>
              </w:rPr>
              <w:t>trūkumas</w:t>
            </w:r>
            <w:proofErr w:type="spellEnd"/>
            <w:r>
              <w:rPr>
                <w:lang w:val="pt-BR"/>
              </w:rPr>
              <w:t xml:space="preserve"> ir (ar) </w:t>
            </w:r>
            <w:proofErr w:type="spellStart"/>
            <w:r>
              <w:rPr>
                <w:lang w:val="pt-BR"/>
              </w:rPr>
              <w:t>stygius</w:t>
            </w:r>
            <w:proofErr w:type="spellEnd"/>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1971" w:type="dxa"/>
            <w:tcBorders>
              <w:top w:val="single" w:sz="4" w:space="0" w:color="000000"/>
              <w:left w:val="single" w:sz="4" w:space="0" w:color="000000"/>
              <w:bottom w:val="single" w:sz="4" w:space="0" w:color="000000"/>
              <w:right w:val="nil"/>
            </w:tcBorders>
            <w:vAlign w:val="center"/>
            <w:hideMark/>
          </w:tcPr>
          <w:p w:rsidR="00326356" w:rsidRDefault="00326356" w:rsidP="007949F6">
            <w:r>
              <w:t>Iki 6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Nereikšmingas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tcPr>
          <w:p w:rsidR="00326356" w:rsidRDefault="00326356" w:rsidP="007949F6">
            <w:pPr>
              <w:ind w:right="-104" w:hanging="44"/>
            </w:pPr>
            <w:r>
              <w:t>2.18.</w:t>
            </w:r>
          </w:p>
        </w:tc>
        <w:tc>
          <w:tcPr>
            <w:tcW w:w="2818" w:type="dxa"/>
            <w:tcBorders>
              <w:top w:val="single" w:sz="4" w:space="0" w:color="000000"/>
              <w:left w:val="single" w:sz="4" w:space="0" w:color="000000"/>
              <w:bottom w:val="single" w:sz="4" w:space="0" w:color="000000"/>
              <w:right w:val="nil"/>
            </w:tcBorders>
            <w:hideMark/>
          </w:tcPr>
          <w:p w:rsidR="00326356" w:rsidRDefault="00326356" w:rsidP="007949F6">
            <w:pPr>
              <w:snapToGrid w:val="0"/>
            </w:pPr>
            <w:r>
              <w:t>Pavojingas radinys</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971" w:type="dxa"/>
            <w:tcBorders>
              <w:top w:val="single" w:sz="4" w:space="0" w:color="000000"/>
              <w:left w:val="single" w:sz="4" w:space="0" w:color="000000"/>
              <w:bottom w:val="single" w:sz="4" w:space="0" w:color="000000"/>
              <w:right w:val="nil"/>
            </w:tcBorders>
            <w:vAlign w:val="center"/>
            <w:hideMark/>
          </w:tcPr>
          <w:p w:rsidR="00326356" w:rsidRDefault="00326356" w:rsidP="007949F6">
            <w:r>
              <w:t>Iki 6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Nereikšmingas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tcPr>
          <w:p w:rsidR="00326356" w:rsidRDefault="00326356" w:rsidP="007949F6">
            <w:pPr>
              <w:ind w:right="-104" w:hanging="44"/>
            </w:pPr>
            <w:r>
              <w:t>2.19.</w:t>
            </w:r>
          </w:p>
        </w:tc>
        <w:tc>
          <w:tcPr>
            <w:tcW w:w="2818" w:type="dxa"/>
            <w:tcBorders>
              <w:top w:val="single" w:sz="4" w:space="0" w:color="000000"/>
              <w:left w:val="single" w:sz="4" w:space="0" w:color="000000"/>
              <w:bottom w:val="single" w:sz="4" w:space="0" w:color="000000"/>
              <w:right w:val="nil"/>
            </w:tcBorders>
            <w:vAlign w:val="center"/>
          </w:tcPr>
          <w:p w:rsidR="00326356" w:rsidRDefault="00326356" w:rsidP="007949F6">
            <w:r>
              <w:t>Karinė ataka, maištas, sukilimas</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1971" w:type="dxa"/>
            <w:tcBorders>
              <w:top w:val="single" w:sz="4" w:space="0" w:color="000000"/>
              <w:left w:val="single" w:sz="4" w:space="0" w:color="000000"/>
              <w:bottom w:val="single" w:sz="4" w:space="0" w:color="000000"/>
              <w:right w:val="nil"/>
            </w:tcBorders>
            <w:vAlign w:val="center"/>
            <w:hideMark/>
          </w:tcPr>
          <w:p w:rsidR="00326356" w:rsidRDefault="00326356" w:rsidP="007949F6">
            <w:r>
              <w:t>Nuo 1 iki 3 parų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Didelis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3</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tcPr>
          <w:p w:rsidR="00326356" w:rsidRDefault="00326356" w:rsidP="007949F6">
            <w:pPr>
              <w:ind w:right="-104" w:hanging="44"/>
            </w:pPr>
            <w:r>
              <w:t>2.20.</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6356" w:rsidP="007949F6">
            <w:r>
              <w:t>Sabotažas, diversija</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Taip</w:t>
            </w:r>
          </w:p>
        </w:tc>
        <w:tc>
          <w:tcPr>
            <w:tcW w:w="1971"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bCs/>
                <w:szCs w:val="24"/>
              </w:rPr>
            </w:pPr>
            <w:r w:rsidRPr="00807E69">
              <w:rPr>
                <w:bCs/>
                <w:szCs w:val="24"/>
              </w:rPr>
              <w:t>Kai veikla sutrikdoma nuo 6 iki 24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Ribotas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tcPr>
          <w:p w:rsidR="00326356" w:rsidRDefault="00326356" w:rsidP="007949F6">
            <w:pPr>
              <w:ind w:right="-104" w:hanging="44"/>
            </w:pPr>
            <w:r>
              <w:t>2.21.</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6356" w:rsidP="007949F6">
            <w:r>
              <w:t>Streikai</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971" w:type="dxa"/>
            <w:tcBorders>
              <w:top w:val="single" w:sz="4" w:space="0" w:color="000000"/>
              <w:left w:val="single" w:sz="4" w:space="0" w:color="000000"/>
              <w:bottom w:val="single" w:sz="4" w:space="0" w:color="000000"/>
              <w:right w:val="nil"/>
            </w:tcBorders>
            <w:vAlign w:val="center"/>
            <w:hideMark/>
          </w:tcPr>
          <w:p w:rsidR="00326356" w:rsidRDefault="00326356" w:rsidP="007949F6">
            <w:r>
              <w:t>Iki 6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Nereikšmingas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tcPr>
          <w:p w:rsidR="00326356" w:rsidRDefault="00326356" w:rsidP="007949F6">
            <w:pPr>
              <w:ind w:right="-104" w:hanging="44"/>
            </w:pPr>
            <w:r>
              <w:t>2.22.</w:t>
            </w:r>
          </w:p>
        </w:tc>
        <w:tc>
          <w:tcPr>
            <w:tcW w:w="2818" w:type="dxa"/>
            <w:tcBorders>
              <w:top w:val="single" w:sz="4" w:space="0" w:color="000000"/>
              <w:left w:val="single" w:sz="4" w:space="0" w:color="000000"/>
              <w:bottom w:val="single" w:sz="4" w:space="0" w:color="000000"/>
              <w:right w:val="nil"/>
            </w:tcBorders>
            <w:vAlign w:val="center"/>
          </w:tcPr>
          <w:p w:rsidR="00326356" w:rsidRDefault="00326356" w:rsidP="007949F6">
            <w:r>
              <w:t>Visuomenės neramumai, susibūrimai, riaušės</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1971" w:type="dxa"/>
            <w:tcBorders>
              <w:top w:val="single" w:sz="4" w:space="0" w:color="000000"/>
              <w:left w:val="single" w:sz="4" w:space="0" w:color="000000"/>
              <w:bottom w:val="single" w:sz="4" w:space="0" w:color="000000"/>
              <w:right w:val="nil"/>
            </w:tcBorders>
            <w:vAlign w:val="center"/>
            <w:hideMark/>
          </w:tcPr>
          <w:p w:rsidR="00326356" w:rsidRDefault="00326356" w:rsidP="007949F6">
            <w:r>
              <w:t>Iki 6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Nereikšmingas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hideMark/>
          </w:tcPr>
          <w:p w:rsidR="00326356" w:rsidRDefault="00326356" w:rsidP="007949F6">
            <w:pPr>
              <w:ind w:right="-104" w:hanging="44"/>
            </w:pPr>
            <w:r>
              <w:t>2.23.</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6356" w:rsidP="007949F6">
            <w:r>
              <w:t>Nusikaltimai, nusikalstami neramumai, gaujų siautėjimas</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1971" w:type="dxa"/>
            <w:tcBorders>
              <w:top w:val="single" w:sz="4" w:space="0" w:color="000000"/>
              <w:left w:val="single" w:sz="4" w:space="0" w:color="000000"/>
              <w:bottom w:val="single" w:sz="4" w:space="0" w:color="000000"/>
              <w:right w:val="nil"/>
            </w:tcBorders>
            <w:vAlign w:val="center"/>
            <w:hideMark/>
          </w:tcPr>
          <w:p w:rsidR="00326356" w:rsidRDefault="00326356" w:rsidP="007949F6">
            <w:r>
              <w:t>Iki 6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Nereikšmingas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hideMark/>
          </w:tcPr>
          <w:p w:rsidR="00326356" w:rsidRDefault="00326356" w:rsidP="007949F6">
            <w:pPr>
              <w:ind w:right="-104" w:hanging="44"/>
            </w:pPr>
            <w:r>
              <w:t>2.24.</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6356" w:rsidP="007949F6">
            <w:r>
              <w:t>Žmonių grobimas, įkaitų paėmimas</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Taip</w:t>
            </w:r>
          </w:p>
        </w:tc>
        <w:tc>
          <w:tcPr>
            <w:tcW w:w="1971" w:type="dxa"/>
            <w:tcBorders>
              <w:top w:val="single" w:sz="4" w:space="0" w:color="000000"/>
              <w:left w:val="single" w:sz="4" w:space="0" w:color="000000"/>
              <w:bottom w:val="single" w:sz="4" w:space="0" w:color="000000"/>
              <w:right w:val="nil"/>
            </w:tcBorders>
            <w:hideMark/>
          </w:tcPr>
          <w:p w:rsidR="00326356" w:rsidRPr="00807E69" w:rsidRDefault="00326356" w:rsidP="007949F6">
            <w:pPr>
              <w:pStyle w:val="BodyText"/>
              <w:snapToGrid w:val="0"/>
              <w:rPr>
                <w:bCs/>
                <w:szCs w:val="24"/>
              </w:rPr>
            </w:pPr>
            <w:r w:rsidRPr="00807E69">
              <w:rPr>
                <w:bCs/>
                <w:szCs w:val="24"/>
              </w:rPr>
              <w:t>Kai veikla sutrikdoma nuo 6 iki 24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snapToGrid w:val="0"/>
              <w:jc w:val="center"/>
            </w:pPr>
            <w:r>
              <w:t>Ribotas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tcPr>
          <w:p w:rsidR="00326356" w:rsidRDefault="00326356" w:rsidP="007949F6">
            <w:pPr>
              <w:ind w:right="-104" w:hanging="44"/>
            </w:pPr>
            <w:r>
              <w:t>2.25</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6356" w:rsidP="007949F6">
            <w:r>
              <w:t>Masinis užsieniečių antplūdis</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w:t>
            </w:r>
          </w:p>
        </w:tc>
        <w:tc>
          <w:tcPr>
            <w:tcW w:w="1971" w:type="dxa"/>
            <w:tcBorders>
              <w:top w:val="single" w:sz="4" w:space="0" w:color="000000"/>
              <w:left w:val="single" w:sz="4" w:space="0" w:color="000000"/>
              <w:bottom w:val="single" w:sz="4" w:space="0" w:color="000000"/>
              <w:right w:val="nil"/>
            </w:tcBorders>
            <w:vAlign w:val="center"/>
            <w:hideMark/>
          </w:tcPr>
          <w:p w:rsidR="00326356" w:rsidRDefault="00326356" w:rsidP="007949F6">
            <w:r>
              <w:t>Iki 6 valandų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Nereikšmingas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1</w:t>
            </w:r>
          </w:p>
        </w:tc>
      </w:tr>
      <w:tr w:rsidR="00326356" w:rsidTr="007949F6">
        <w:trPr>
          <w:gridAfter w:val="1"/>
          <w:wAfter w:w="2551" w:type="dxa"/>
        </w:trPr>
        <w:tc>
          <w:tcPr>
            <w:tcW w:w="626" w:type="dxa"/>
            <w:tcBorders>
              <w:top w:val="single" w:sz="4" w:space="0" w:color="000000"/>
              <w:left w:val="single" w:sz="4" w:space="0" w:color="000000"/>
              <w:bottom w:val="single" w:sz="4" w:space="0" w:color="000000"/>
              <w:right w:val="nil"/>
            </w:tcBorders>
            <w:vAlign w:val="center"/>
          </w:tcPr>
          <w:p w:rsidR="00326356" w:rsidRDefault="00326356" w:rsidP="007949F6">
            <w:pPr>
              <w:ind w:right="-104" w:hanging="44"/>
            </w:pPr>
            <w:r>
              <w:t>2.26</w:t>
            </w:r>
          </w:p>
        </w:tc>
        <w:tc>
          <w:tcPr>
            <w:tcW w:w="2818" w:type="dxa"/>
            <w:tcBorders>
              <w:top w:val="single" w:sz="4" w:space="0" w:color="000000"/>
              <w:left w:val="single" w:sz="4" w:space="0" w:color="000000"/>
              <w:bottom w:val="single" w:sz="4" w:space="0" w:color="000000"/>
              <w:right w:val="nil"/>
            </w:tcBorders>
            <w:vAlign w:val="center"/>
            <w:hideMark/>
          </w:tcPr>
          <w:p w:rsidR="00326356" w:rsidRDefault="00326356" w:rsidP="007949F6">
            <w:r>
              <w:t>Teroristiniai išpuoliai</w:t>
            </w:r>
          </w:p>
        </w:tc>
        <w:tc>
          <w:tcPr>
            <w:tcW w:w="1839"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Taip</w:t>
            </w:r>
          </w:p>
        </w:tc>
        <w:tc>
          <w:tcPr>
            <w:tcW w:w="1971" w:type="dxa"/>
            <w:tcBorders>
              <w:top w:val="single" w:sz="4" w:space="0" w:color="000000"/>
              <w:left w:val="single" w:sz="4" w:space="0" w:color="000000"/>
              <w:bottom w:val="single" w:sz="4" w:space="0" w:color="000000"/>
              <w:right w:val="nil"/>
            </w:tcBorders>
            <w:vAlign w:val="center"/>
            <w:hideMark/>
          </w:tcPr>
          <w:p w:rsidR="00326356" w:rsidRDefault="00326356" w:rsidP="007949F6">
            <w:r>
              <w:t>Nuo 1 iki 3 parų</w:t>
            </w:r>
          </w:p>
        </w:tc>
        <w:tc>
          <w:tcPr>
            <w:tcW w:w="1795" w:type="dxa"/>
            <w:tcBorders>
              <w:top w:val="single" w:sz="4" w:space="0" w:color="000000"/>
              <w:left w:val="single" w:sz="4" w:space="0" w:color="000000"/>
              <w:bottom w:val="single" w:sz="4" w:space="0" w:color="000000"/>
              <w:right w:val="nil"/>
            </w:tcBorders>
            <w:vAlign w:val="center"/>
            <w:hideMark/>
          </w:tcPr>
          <w:p w:rsidR="00326356" w:rsidRDefault="00326356" w:rsidP="007949F6">
            <w:pPr>
              <w:jc w:val="center"/>
            </w:pPr>
            <w:r>
              <w:t>Didelis</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jc w:val="center"/>
            </w:pPr>
            <w:r>
              <w:t>3</w:t>
            </w:r>
          </w:p>
        </w:tc>
      </w:tr>
    </w:tbl>
    <w:p w:rsidR="00326356" w:rsidRDefault="00326356" w:rsidP="00326356">
      <w:pPr>
        <w:pStyle w:val="bodytext0"/>
        <w:jc w:val="center"/>
        <w:rPr>
          <w:b/>
          <w:bCs/>
          <w:iCs/>
          <w:caps/>
          <w:lang w:val="lt-LT"/>
        </w:rPr>
      </w:pPr>
    </w:p>
    <w:p w:rsidR="00326356" w:rsidRDefault="00326356" w:rsidP="00326356">
      <w:pPr>
        <w:pStyle w:val="bodytext0"/>
        <w:jc w:val="center"/>
        <w:rPr>
          <w:b/>
          <w:bCs/>
          <w:iCs/>
          <w:caps/>
          <w:lang w:val="lt-LT"/>
        </w:rPr>
      </w:pPr>
      <w:r>
        <w:rPr>
          <w:b/>
          <w:bCs/>
          <w:iCs/>
          <w:caps/>
          <w:lang w:val="lt-LT"/>
        </w:rPr>
        <w:br w:type="page"/>
      </w:r>
      <w:r>
        <w:rPr>
          <w:b/>
          <w:bCs/>
          <w:iCs/>
          <w:caps/>
          <w:lang w:val="lt-LT"/>
        </w:rPr>
        <w:lastRenderedPageBreak/>
        <w:t>IV. Rizikos lygio ir JOS priimtinumo nustatymas</w:t>
      </w:r>
    </w:p>
    <w:p w:rsidR="00326356" w:rsidRDefault="00326356" w:rsidP="00326356">
      <w:pPr>
        <w:pStyle w:val="bodytext0"/>
        <w:jc w:val="center"/>
        <w:rPr>
          <w:b/>
          <w:bCs/>
          <w:iCs/>
          <w:caps/>
          <w:lang w:val="lt-LT"/>
        </w:rPr>
      </w:pPr>
    </w:p>
    <w:p w:rsidR="00326356" w:rsidRDefault="00326356" w:rsidP="00326356">
      <w:pPr>
        <w:numPr>
          <w:ilvl w:val="0"/>
          <w:numId w:val="36"/>
        </w:numPr>
        <w:tabs>
          <w:tab w:val="left" w:pos="0"/>
          <w:tab w:val="left" w:pos="567"/>
        </w:tabs>
        <w:ind w:left="0" w:firstLine="567"/>
        <w:jc w:val="both"/>
      </w:pPr>
      <w:r>
        <w:t>Nustatytų galimų pavojų rizikos lygis apskaičiuojamas pagal formulę.</w:t>
      </w:r>
    </w:p>
    <w:p w:rsidR="00326356" w:rsidRDefault="00326356" w:rsidP="00326356">
      <w:pPr>
        <w:tabs>
          <w:tab w:val="left" w:pos="0"/>
          <w:tab w:val="left" w:pos="567"/>
        </w:tabs>
        <w:ind w:firstLine="567"/>
        <w:jc w:val="both"/>
        <w:rPr>
          <w:rFonts w:cs="Arial"/>
        </w:rPr>
      </w:pPr>
      <w:r>
        <w:rPr>
          <w:rFonts w:cs="Arial"/>
          <w:lang w:val="cs-CZ"/>
        </w:rPr>
        <w:t>R</w:t>
      </w:r>
      <w:r>
        <w:rPr>
          <w:rFonts w:cs="Arial"/>
        </w:rPr>
        <w:t>=T</w:t>
      </w:r>
      <w:r>
        <w:t>·</w:t>
      </w:r>
      <w:r>
        <w:rPr>
          <w:rFonts w:cs="Arial"/>
        </w:rPr>
        <w:t xml:space="preserve">P , (R – rizika, T – tikimybė, P – padariniai (poveikis). </w:t>
      </w:r>
      <w:r>
        <w:t>Gautos reikšmės įrašomos</w:t>
      </w:r>
      <w:r>
        <w:rPr>
          <w:rFonts w:cs="Arial"/>
        </w:rPr>
        <w:t xml:space="preserve"> į 10 lentelės 7, 8 ir 9 skiltis:</w:t>
      </w:r>
    </w:p>
    <w:p w:rsidR="00326356" w:rsidRDefault="00326356" w:rsidP="00326356">
      <w:pPr>
        <w:tabs>
          <w:tab w:val="left" w:pos="0"/>
          <w:tab w:val="left" w:pos="567"/>
        </w:tabs>
        <w:ind w:firstLine="567"/>
        <w:jc w:val="both"/>
        <w:rPr>
          <w:rFonts w:cs="Arial"/>
        </w:rPr>
      </w:pPr>
      <w:r>
        <w:t xml:space="preserve"> galimo pavojaus </w:t>
      </w:r>
      <w:r>
        <w:rPr>
          <w:rFonts w:cs="Arial"/>
        </w:rPr>
        <w:t xml:space="preserve">rizikos </w:t>
      </w:r>
      <w:r>
        <w:t xml:space="preserve">gyventojų </w:t>
      </w:r>
      <w:r>
        <w:rPr>
          <w:rFonts w:cs="Arial"/>
        </w:rPr>
        <w:t xml:space="preserve">gyvybei ir sveikatai lygis (R1); </w:t>
      </w:r>
    </w:p>
    <w:p w:rsidR="00326356" w:rsidRDefault="00326356" w:rsidP="00326356">
      <w:pPr>
        <w:tabs>
          <w:tab w:val="left" w:pos="0"/>
          <w:tab w:val="left" w:pos="567"/>
        </w:tabs>
        <w:ind w:firstLine="567"/>
        <w:jc w:val="both"/>
        <w:rPr>
          <w:rFonts w:cs="Arial"/>
          <w:lang w:val="cs-CZ"/>
        </w:rPr>
      </w:pPr>
      <w:r>
        <w:t xml:space="preserve"> </w:t>
      </w:r>
      <w:proofErr w:type="spellStart"/>
      <w:r>
        <w:rPr>
          <w:lang w:val="pt-BR"/>
        </w:rPr>
        <w:t>galimo</w:t>
      </w:r>
      <w:proofErr w:type="spellEnd"/>
      <w:r>
        <w:rPr>
          <w:lang w:val="pt-BR"/>
        </w:rPr>
        <w:t xml:space="preserve"> </w:t>
      </w:r>
      <w:proofErr w:type="spellStart"/>
      <w:r>
        <w:rPr>
          <w:lang w:val="pt-BR"/>
        </w:rPr>
        <w:t>pavojaus</w:t>
      </w:r>
      <w:proofErr w:type="spellEnd"/>
      <w:r>
        <w:rPr>
          <w:lang w:val="pt-BR"/>
        </w:rPr>
        <w:t xml:space="preserve"> </w:t>
      </w:r>
      <w:proofErr w:type="spellStart"/>
      <w:r>
        <w:rPr>
          <w:rFonts w:cs="Arial"/>
          <w:lang w:val="cs-CZ"/>
        </w:rPr>
        <w:t>rizikos</w:t>
      </w:r>
      <w:proofErr w:type="spellEnd"/>
      <w:r>
        <w:rPr>
          <w:rFonts w:cs="Arial"/>
          <w:lang w:val="cs-CZ"/>
        </w:rPr>
        <w:t xml:space="preserve"> </w:t>
      </w:r>
      <w:proofErr w:type="spellStart"/>
      <w:r>
        <w:rPr>
          <w:rFonts w:cs="Arial"/>
          <w:lang w:val="cs-CZ"/>
        </w:rPr>
        <w:t>turtui</w:t>
      </w:r>
      <w:proofErr w:type="spellEnd"/>
      <w:r>
        <w:rPr>
          <w:rFonts w:cs="Arial"/>
          <w:lang w:val="cs-CZ"/>
        </w:rPr>
        <w:t xml:space="preserve"> </w:t>
      </w:r>
      <w:proofErr w:type="spellStart"/>
      <w:r>
        <w:rPr>
          <w:rFonts w:cs="Arial"/>
          <w:lang w:val="cs-CZ"/>
        </w:rPr>
        <w:t>ir</w:t>
      </w:r>
      <w:proofErr w:type="spellEnd"/>
      <w:r>
        <w:rPr>
          <w:rFonts w:cs="Arial"/>
          <w:lang w:val="cs-CZ"/>
        </w:rPr>
        <w:t xml:space="preserve"> </w:t>
      </w:r>
      <w:proofErr w:type="spellStart"/>
      <w:r>
        <w:rPr>
          <w:rFonts w:cs="Arial"/>
          <w:lang w:val="cs-CZ"/>
        </w:rPr>
        <w:t>aplinkai</w:t>
      </w:r>
      <w:proofErr w:type="spellEnd"/>
      <w:r>
        <w:rPr>
          <w:rFonts w:cs="Arial"/>
          <w:lang w:val="cs-CZ"/>
        </w:rPr>
        <w:t xml:space="preserve"> </w:t>
      </w:r>
      <w:proofErr w:type="spellStart"/>
      <w:r>
        <w:rPr>
          <w:rFonts w:cs="Arial"/>
          <w:lang w:val="cs-CZ"/>
        </w:rPr>
        <w:t>lygis</w:t>
      </w:r>
      <w:proofErr w:type="spellEnd"/>
      <w:r>
        <w:rPr>
          <w:rFonts w:cs="Arial"/>
          <w:lang w:val="cs-CZ"/>
        </w:rPr>
        <w:t xml:space="preserve"> (R2);</w:t>
      </w:r>
    </w:p>
    <w:p w:rsidR="00326356" w:rsidRDefault="00326356" w:rsidP="00326356">
      <w:pPr>
        <w:tabs>
          <w:tab w:val="left" w:pos="0"/>
          <w:tab w:val="left" w:pos="567"/>
        </w:tabs>
        <w:ind w:firstLine="567"/>
        <w:jc w:val="both"/>
        <w:rPr>
          <w:rFonts w:cs="Arial"/>
          <w:lang w:val="cs-CZ"/>
        </w:rPr>
      </w:pPr>
      <w:r>
        <w:rPr>
          <w:lang w:val="cs-CZ"/>
        </w:rPr>
        <w:t xml:space="preserve"> </w:t>
      </w:r>
      <w:proofErr w:type="spellStart"/>
      <w:r>
        <w:rPr>
          <w:lang w:val="pt-BR"/>
        </w:rPr>
        <w:t>galimo</w:t>
      </w:r>
      <w:proofErr w:type="spellEnd"/>
      <w:r>
        <w:rPr>
          <w:lang w:val="pt-BR"/>
        </w:rPr>
        <w:t xml:space="preserve"> </w:t>
      </w:r>
      <w:proofErr w:type="spellStart"/>
      <w:r>
        <w:rPr>
          <w:lang w:val="pt-BR"/>
        </w:rPr>
        <w:t>pavojaus</w:t>
      </w:r>
      <w:proofErr w:type="spellEnd"/>
      <w:r>
        <w:rPr>
          <w:lang w:val="pt-BR"/>
        </w:rPr>
        <w:t xml:space="preserve"> </w:t>
      </w:r>
      <w:proofErr w:type="spellStart"/>
      <w:r>
        <w:rPr>
          <w:rFonts w:cs="Arial"/>
          <w:lang w:val="cs-CZ"/>
        </w:rPr>
        <w:t>rizikos</w:t>
      </w:r>
      <w:proofErr w:type="spellEnd"/>
      <w:r>
        <w:rPr>
          <w:rFonts w:cs="Arial"/>
          <w:lang w:val="cs-CZ"/>
        </w:rPr>
        <w:t xml:space="preserve"> </w:t>
      </w:r>
      <w:proofErr w:type="spellStart"/>
      <w:r>
        <w:rPr>
          <w:rFonts w:cs="Arial"/>
          <w:lang w:val="cs-CZ"/>
        </w:rPr>
        <w:t>veiklos</w:t>
      </w:r>
      <w:proofErr w:type="spellEnd"/>
      <w:r>
        <w:rPr>
          <w:rFonts w:cs="Arial"/>
          <w:lang w:val="cs-CZ"/>
        </w:rPr>
        <w:t xml:space="preserve"> </w:t>
      </w:r>
      <w:proofErr w:type="spellStart"/>
      <w:r>
        <w:rPr>
          <w:rFonts w:cs="Arial"/>
          <w:lang w:val="cs-CZ"/>
        </w:rPr>
        <w:t>tęstinumui</w:t>
      </w:r>
      <w:proofErr w:type="spellEnd"/>
      <w:r>
        <w:rPr>
          <w:rFonts w:cs="Arial"/>
          <w:lang w:val="cs-CZ"/>
        </w:rPr>
        <w:t xml:space="preserve"> </w:t>
      </w:r>
      <w:proofErr w:type="spellStart"/>
      <w:r>
        <w:rPr>
          <w:rFonts w:cs="Arial"/>
          <w:lang w:val="cs-CZ"/>
        </w:rPr>
        <w:t>lygis</w:t>
      </w:r>
      <w:proofErr w:type="spellEnd"/>
      <w:r>
        <w:rPr>
          <w:rFonts w:cs="Arial"/>
          <w:lang w:val="cs-CZ"/>
        </w:rPr>
        <w:t xml:space="preserve"> (R3).</w:t>
      </w:r>
    </w:p>
    <w:p w:rsidR="00326356" w:rsidRDefault="00326356" w:rsidP="00326356">
      <w:pPr>
        <w:numPr>
          <w:ilvl w:val="0"/>
          <w:numId w:val="36"/>
        </w:numPr>
        <w:tabs>
          <w:tab w:val="left" w:pos="567"/>
        </w:tabs>
        <w:ind w:left="0" w:firstLine="567"/>
        <w:jc w:val="both"/>
        <w:rPr>
          <w:lang w:val="cs-CZ"/>
        </w:rPr>
      </w:pPr>
      <w:proofErr w:type="spellStart"/>
      <w:r>
        <w:rPr>
          <w:lang w:val="cs-CZ"/>
        </w:rPr>
        <w:t>Naudojantis</w:t>
      </w:r>
      <w:proofErr w:type="spellEnd"/>
      <w:r>
        <w:rPr>
          <w:lang w:val="cs-CZ"/>
        </w:rPr>
        <w:t xml:space="preserve"> 9 </w:t>
      </w:r>
      <w:proofErr w:type="spellStart"/>
      <w:r>
        <w:rPr>
          <w:lang w:val="cs-CZ"/>
        </w:rPr>
        <w:t>lentele</w:t>
      </w:r>
      <w:proofErr w:type="spellEnd"/>
      <w:r>
        <w:rPr>
          <w:lang w:val="cs-CZ"/>
        </w:rPr>
        <w:t xml:space="preserve">, </w:t>
      </w:r>
      <w:proofErr w:type="spellStart"/>
      <w:r>
        <w:rPr>
          <w:lang w:val="cs-CZ"/>
        </w:rPr>
        <w:t>pagal</w:t>
      </w:r>
      <w:proofErr w:type="spellEnd"/>
      <w:r>
        <w:rPr>
          <w:lang w:val="cs-CZ"/>
        </w:rPr>
        <w:t xml:space="preserve"> </w:t>
      </w:r>
      <w:proofErr w:type="spellStart"/>
      <w:r>
        <w:rPr>
          <w:lang w:val="cs-CZ"/>
        </w:rPr>
        <w:t>nustatytų</w:t>
      </w:r>
      <w:proofErr w:type="spellEnd"/>
      <w:r>
        <w:rPr>
          <w:lang w:val="cs-CZ"/>
        </w:rPr>
        <w:t xml:space="preserve"> </w:t>
      </w:r>
      <w:proofErr w:type="spellStart"/>
      <w:r>
        <w:rPr>
          <w:lang w:val="cs-CZ"/>
        </w:rPr>
        <w:t>galimų</w:t>
      </w:r>
      <w:proofErr w:type="spellEnd"/>
      <w:r>
        <w:rPr>
          <w:lang w:val="cs-CZ"/>
        </w:rPr>
        <w:t xml:space="preserve"> </w:t>
      </w:r>
      <w:proofErr w:type="spellStart"/>
      <w:r>
        <w:rPr>
          <w:lang w:val="cs-CZ"/>
        </w:rPr>
        <w:t>pavojų</w:t>
      </w:r>
      <w:proofErr w:type="spellEnd"/>
      <w:r>
        <w:rPr>
          <w:lang w:val="cs-CZ"/>
        </w:rPr>
        <w:t xml:space="preserve"> </w:t>
      </w:r>
      <w:proofErr w:type="spellStart"/>
      <w:r>
        <w:rPr>
          <w:lang w:val="cs-CZ"/>
        </w:rPr>
        <w:t>tikimybės</w:t>
      </w:r>
      <w:proofErr w:type="spellEnd"/>
      <w:r>
        <w:rPr>
          <w:lang w:val="cs-CZ"/>
        </w:rPr>
        <w:t xml:space="preserve"> (T) </w:t>
      </w:r>
      <w:proofErr w:type="spellStart"/>
      <w:r>
        <w:rPr>
          <w:lang w:val="cs-CZ"/>
        </w:rPr>
        <w:t>ir</w:t>
      </w:r>
      <w:proofErr w:type="spellEnd"/>
      <w:r>
        <w:rPr>
          <w:lang w:val="cs-CZ"/>
        </w:rPr>
        <w:t xml:space="preserve"> </w:t>
      </w:r>
      <w:proofErr w:type="spellStart"/>
      <w:r>
        <w:rPr>
          <w:lang w:val="cs-CZ"/>
        </w:rPr>
        <w:t>galimų</w:t>
      </w:r>
      <w:proofErr w:type="spellEnd"/>
      <w:r>
        <w:rPr>
          <w:lang w:val="cs-CZ"/>
        </w:rPr>
        <w:t xml:space="preserve"> </w:t>
      </w:r>
      <w:proofErr w:type="spellStart"/>
      <w:r>
        <w:rPr>
          <w:lang w:val="cs-CZ"/>
        </w:rPr>
        <w:t>padarinių</w:t>
      </w:r>
      <w:proofErr w:type="spellEnd"/>
      <w:r>
        <w:rPr>
          <w:lang w:val="cs-CZ"/>
        </w:rPr>
        <w:t xml:space="preserve"> (</w:t>
      </w:r>
      <w:proofErr w:type="spellStart"/>
      <w:r>
        <w:rPr>
          <w:lang w:val="cs-CZ"/>
        </w:rPr>
        <w:t>poveikio</w:t>
      </w:r>
      <w:proofErr w:type="spellEnd"/>
      <w:r>
        <w:rPr>
          <w:lang w:val="cs-CZ"/>
        </w:rPr>
        <w:t xml:space="preserve">) (P) </w:t>
      </w:r>
      <w:proofErr w:type="spellStart"/>
      <w:r>
        <w:rPr>
          <w:lang w:val="cs-CZ"/>
        </w:rPr>
        <w:t>balus</w:t>
      </w:r>
      <w:proofErr w:type="spellEnd"/>
      <w:r>
        <w:rPr>
          <w:lang w:val="cs-CZ"/>
        </w:rPr>
        <w:t xml:space="preserve"> (10 </w:t>
      </w:r>
      <w:proofErr w:type="spellStart"/>
      <w:r>
        <w:rPr>
          <w:lang w:val="cs-CZ"/>
        </w:rPr>
        <w:t>lentelės</w:t>
      </w:r>
      <w:proofErr w:type="spellEnd"/>
      <w:r>
        <w:rPr>
          <w:lang w:val="cs-CZ"/>
        </w:rPr>
        <w:t xml:space="preserve"> 3, 4, 5 </w:t>
      </w:r>
      <w:proofErr w:type="spellStart"/>
      <w:r>
        <w:rPr>
          <w:lang w:val="cs-CZ"/>
        </w:rPr>
        <w:t>ir</w:t>
      </w:r>
      <w:proofErr w:type="spellEnd"/>
      <w:r>
        <w:rPr>
          <w:lang w:val="cs-CZ"/>
        </w:rPr>
        <w:t xml:space="preserve"> 6 </w:t>
      </w:r>
      <w:proofErr w:type="spellStart"/>
      <w:r>
        <w:rPr>
          <w:lang w:val="cs-CZ"/>
        </w:rPr>
        <w:t>skiltys</w:t>
      </w:r>
      <w:proofErr w:type="spellEnd"/>
      <w:r>
        <w:rPr>
          <w:lang w:val="cs-CZ"/>
        </w:rPr>
        <w:t xml:space="preserve">) </w:t>
      </w:r>
      <w:proofErr w:type="spellStart"/>
      <w:r>
        <w:rPr>
          <w:lang w:val="cs-CZ"/>
        </w:rPr>
        <w:t>nustatomas</w:t>
      </w:r>
      <w:proofErr w:type="spellEnd"/>
      <w:r>
        <w:rPr>
          <w:lang w:val="cs-CZ"/>
        </w:rPr>
        <w:t xml:space="preserve"> </w:t>
      </w:r>
      <w:proofErr w:type="spellStart"/>
      <w:r>
        <w:rPr>
          <w:lang w:val="cs-CZ"/>
        </w:rPr>
        <w:t>kiekvieno</w:t>
      </w:r>
      <w:proofErr w:type="spellEnd"/>
      <w:r>
        <w:rPr>
          <w:lang w:val="cs-CZ"/>
        </w:rPr>
        <w:t xml:space="preserve"> </w:t>
      </w:r>
      <w:proofErr w:type="spellStart"/>
      <w:r>
        <w:rPr>
          <w:lang w:val="cs-CZ"/>
        </w:rPr>
        <w:t>galimo</w:t>
      </w:r>
      <w:proofErr w:type="spellEnd"/>
      <w:r>
        <w:rPr>
          <w:lang w:val="cs-CZ"/>
        </w:rPr>
        <w:t xml:space="preserve"> </w:t>
      </w:r>
      <w:proofErr w:type="spellStart"/>
      <w:r>
        <w:rPr>
          <w:lang w:val="cs-CZ"/>
        </w:rPr>
        <w:t>pavojaus</w:t>
      </w:r>
      <w:proofErr w:type="spellEnd"/>
      <w:r>
        <w:rPr>
          <w:lang w:val="cs-CZ"/>
        </w:rPr>
        <w:t xml:space="preserve"> </w:t>
      </w:r>
      <w:proofErr w:type="spellStart"/>
      <w:r>
        <w:rPr>
          <w:lang w:val="cs-CZ"/>
        </w:rPr>
        <w:t>rizikos</w:t>
      </w:r>
      <w:proofErr w:type="spellEnd"/>
      <w:r>
        <w:rPr>
          <w:lang w:val="cs-CZ"/>
        </w:rPr>
        <w:t xml:space="preserve"> (R1, R2, R3) </w:t>
      </w:r>
      <w:proofErr w:type="spellStart"/>
      <w:r>
        <w:rPr>
          <w:lang w:val="cs-CZ"/>
        </w:rPr>
        <w:t>lygis</w:t>
      </w:r>
      <w:proofErr w:type="spellEnd"/>
      <w:r>
        <w:rPr>
          <w:lang w:val="cs-CZ"/>
        </w:rPr>
        <w:t xml:space="preserve">: </w:t>
      </w:r>
      <w:proofErr w:type="spellStart"/>
      <w:r>
        <w:rPr>
          <w:lang w:val="cs-CZ"/>
        </w:rPr>
        <w:t>labai</w:t>
      </w:r>
      <w:proofErr w:type="spellEnd"/>
      <w:r>
        <w:rPr>
          <w:lang w:val="cs-CZ"/>
        </w:rPr>
        <w:t xml:space="preserve"> </w:t>
      </w:r>
      <w:proofErr w:type="spellStart"/>
      <w:r>
        <w:rPr>
          <w:lang w:val="cs-CZ"/>
        </w:rPr>
        <w:t>didelis</w:t>
      </w:r>
      <w:proofErr w:type="spellEnd"/>
      <w:r>
        <w:rPr>
          <w:lang w:val="cs-CZ"/>
        </w:rPr>
        <w:t xml:space="preserve">, </w:t>
      </w:r>
      <w:proofErr w:type="spellStart"/>
      <w:r>
        <w:rPr>
          <w:lang w:val="cs-CZ"/>
        </w:rPr>
        <w:t>didelis</w:t>
      </w:r>
      <w:proofErr w:type="spellEnd"/>
      <w:r>
        <w:rPr>
          <w:lang w:val="cs-CZ"/>
        </w:rPr>
        <w:t xml:space="preserve">, </w:t>
      </w:r>
      <w:proofErr w:type="spellStart"/>
      <w:r>
        <w:rPr>
          <w:lang w:val="cs-CZ"/>
        </w:rPr>
        <w:t>vidutinis</w:t>
      </w:r>
      <w:proofErr w:type="spellEnd"/>
      <w:r>
        <w:rPr>
          <w:lang w:val="cs-CZ"/>
        </w:rPr>
        <w:t xml:space="preserve"> </w:t>
      </w:r>
      <w:proofErr w:type="spellStart"/>
      <w:r>
        <w:rPr>
          <w:lang w:val="cs-CZ"/>
        </w:rPr>
        <w:t>arba</w:t>
      </w:r>
      <w:proofErr w:type="spellEnd"/>
      <w:r>
        <w:rPr>
          <w:lang w:val="cs-CZ"/>
        </w:rPr>
        <w:t xml:space="preserve"> </w:t>
      </w:r>
      <w:proofErr w:type="spellStart"/>
      <w:r>
        <w:rPr>
          <w:lang w:val="cs-CZ"/>
        </w:rPr>
        <w:t>priimtinas</w:t>
      </w:r>
      <w:proofErr w:type="spellEnd"/>
      <w:r>
        <w:rPr>
          <w:lang w:val="cs-CZ"/>
        </w:rPr>
        <w:t xml:space="preserve">, </w:t>
      </w:r>
      <w:proofErr w:type="spellStart"/>
      <w:r>
        <w:rPr>
          <w:lang w:val="cs-CZ"/>
        </w:rPr>
        <w:t>kuris</w:t>
      </w:r>
      <w:proofErr w:type="spellEnd"/>
      <w:r>
        <w:rPr>
          <w:lang w:val="cs-CZ"/>
        </w:rPr>
        <w:t xml:space="preserve"> </w:t>
      </w:r>
      <w:proofErr w:type="spellStart"/>
      <w:r>
        <w:rPr>
          <w:lang w:val="cs-CZ"/>
        </w:rPr>
        <w:t>įrašomas</w:t>
      </w:r>
      <w:proofErr w:type="spellEnd"/>
      <w:r>
        <w:rPr>
          <w:lang w:val="cs-CZ"/>
        </w:rPr>
        <w:t xml:space="preserve"> į 10 </w:t>
      </w:r>
      <w:proofErr w:type="spellStart"/>
      <w:r>
        <w:rPr>
          <w:lang w:val="cs-CZ"/>
        </w:rPr>
        <w:t>lentelės</w:t>
      </w:r>
      <w:proofErr w:type="spellEnd"/>
      <w:r>
        <w:rPr>
          <w:lang w:val="cs-CZ"/>
        </w:rPr>
        <w:t xml:space="preserve"> 7, 8, 9 </w:t>
      </w:r>
      <w:proofErr w:type="spellStart"/>
      <w:r>
        <w:rPr>
          <w:lang w:val="cs-CZ"/>
        </w:rPr>
        <w:t>skiltis</w:t>
      </w:r>
      <w:proofErr w:type="spellEnd"/>
      <w:r>
        <w:rPr>
          <w:lang w:val="cs-CZ"/>
        </w:rPr>
        <w:t>.</w:t>
      </w:r>
    </w:p>
    <w:p w:rsidR="00326356" w:rsidRDefault="00326356" w:rsidP="00326356">
      <w:pPr>
        <w:numPr>
          <w:ilvl w:val="0"/>
          <w:numId w:val="36"/>
        </w:numPr>
        <w:tabs>
          <w:tab w:val="left" w:pos="567"/>
        </w:tabs>
        <w:ind w:left="0" w:firstLine="567"/>
        <w:jc w:val="both"/>
        <w:rPr>
          <w:lang w:val="cs-CZ"/>
        </w:rPr>
      </w:pPr>
      <w:r>
        <w:rPr>
          <w:lang w:val="cs-CZ"/>
        </w:rPr>
        <w:t xml:space="preserve">10 </w:t>
      </w:r>
      <w:proofErr w:type="spellStart"/>
      <w:r>
        <w:rPr>
          <w:lang w:val="cs-CZ"/>
        </w:rPr>
        <w:t>lentelės</w:t>
      </w:r>
      <w:proofErr w:type="spellEnd"/>
      <w:r>
        <w:rPr>
          <w:lang w:val="cs-CZ"/>
        </w:rPr>
        <w:t xml:space="preserve"> 10 </w:t>
      </w:r>
      <w:proofErr w:type="spellStart"/>
      <w:r>
        <w:rPr>
          <w:lang w:val="cs-CZ"/>
        </w:rPr>
        <w:t>skiltyje</w:t>
      </w:r>
      <w:proofErr w:type="spellEnd"/>
      <w:r>
        <w:rPr>
          <w:lang w:val="cs-CZ"/>
        </w:rPr>
        <w:t xml:space="preserve"> </w:t>
      </w:r>
      <w:proofErr w:type="spellStart"/>
      <w:r>
        <w:rPr>
          <w:lang w:val="cs-CZ"/>
        </w:rPr>
        <w:t>įrašomas</w:t>
      </w:r>
      <w:proofErr w:type="spellEnd"/>
      <w:r>
        <w:rPr>
          <w:lang w:val="cs-CZ"/>
        </w:rPr>
        <w:t xml:space="preserve"> </w:t>
      </w:r>
      <w:proofErr w:type="spellStart"/>
      <w:r>
        <w:rPr>
          <w:lang w:val="cs-CZ"/>
        </w:rPr>
        <w:t>bendras</w:t>
      </w:r>
      <w:proofErr w:type="spellEnd"/>
      <w:r>
        <w:rPr>
          <w:lang w:val="cs-CZ"/>
        </w:rPr>
        <w:t xml:space="preserve"> </w:t>
      </w:r>
      <w:proofErr w:type="spellStart"/>
      <w:r>
        <w:rPr>
          <w:lang w:val="cs-CZ"/>
        </w:rPr>
        <w:t>rizikos</w:t>
      </w:r>
      <w:proofErr w:type="spellEnd"/>
      <w:r>
        <w:rPr>
          <w:lang w:val="cs-CZ"/>
        </w:rPr>
        <w:t xml:space="preserve"> </w:t>
      </w:r>
      <w:proofErr w:type="spellStart"/>
      <w:r>
        <w:rPr>
          <w:lang w:val="cs-CZ"/>
        </w:rPr>
        <w:t>lygis</w:t>
      </w:r>
      <w:proofErr w:type="spellEnd"/>
      <w:r>
        <w:rPr>
          <w:lang w:val="cs-CZ"/>
        </w:rPr>
        <w:t xml:space="preserve">, </w:t>
      </w:r>
      <w:proofErr w:type="spellStart"/>
      <w:r>
        <w:rPr>
          <w:lang w:val="cs-CZ"/>
        </w:rPr>
        <w:t>kuris</w:t>
      </w:r>
      <w:proofErr w:type="spellEnd"/>
      <w:r>
        <w:rPr>
          <w:lang w:val="cs-CZ"/>
        </w:rPr>
        <w:t xml:space="preserve"> </w:t>
      </w:r>
      <w:proofErr w:type="spellStart"/>
      <w:r>
        <w:rPr>
          <w:lang w:val="cs-CZ"/>
        </w:rPr>
        <w:t>gaunamas</w:t>
      </w:r>
      <w:proofErr w:type="spellEnd"/>
      <w:r>
        <w:rPr>
          <w:lang w:val="cs-CZ"/>
        </w:rPr>
        <w:t xml:space="preserve"> </w:t>
      </w:r>
      <w:proofErr w:type="spellStart"/>
      <w:r>
        <w:rPr>
          <w:lang w:val="cs-CZ"/>
        </w:rPr>
        <w:t>sudėjus</w:t>
      </w:r>
      <w:proofErr w:type="spellEnd"/>
      <w:r>
        <w:rPr>
          <w:lang w:val="cs-CZ"/>
        </w:rPr>
        <w:t xml:space="preserve"> R1, R2 </w:t>
      </w:r>
      <w:proofErr w:type="spellStart"/>
      <w:r>
        <w:rPr>
          <w:lang w:val="cs-CZ"/>
        </w:rPr>
        <w:t>ir</w:t>
      </w:r>
      <w:proofErr w:type="spellEnd"/>
      <w:r>
        <w:rPr>
          <w:lang w:val="cs-CZ"/>
        </w:rPr>
        <w:t xml:space="preserve"> R3 </w:t>
      </w:r>
      <w:proofErr w:type="spellStart"/>
      <w:r>
        <w:rPr>
          <w:lang w:val="cs-CZ"/>
        </w:rPr>
        <w:t>reikšme</w:t>
      </w:r>
      <w:proofErr w:type="spellEnd"/>
    </w:p>
    <w:p w:rsidR="00326356" w:rsidRDefault="00326356" w:rsidP="00326356">
      <w:pPr>
        <w:tabs>
          <w:tab w:val="left" w:pos="567"/>
        </w:tabs>
        <w:ind w:firstLine="567"/>
        <w:jc w:val="both"/>
        <w:rPr>
          <w:lang w:val="cs-CZ"/>
        </w:rPr>
      </w:pPr>
    </w:p>
    <w:p w:rsidR="00326356" w:rsidRDefault="00326356" w:rsidP="00326356">
      <w:pPr>
        <w:pStyle w:val="bodytext0"/>
        <w:ind w:firstLine="720"/>
        <w:jc w:val="center"/>
        <w:rPr>
          <w:b/>
          <w:bCs/>
          <w:lang w:val="lt-LT"/>
        </w:rPr>
      </w:pPr>
      <w:r>
        <w:rPr>
          <w:b/>
          <w:bCs/>
          <w:lang w:val="lt-LT"/>
        </w:rPr>
        <w:t>Rizikos lygio (R) nustatymas</w:t>
      </w:r>
    </w:p>
    <w:p w:rsidR="00326356" w:rsidRDefault="00326356" w:rsidP="00326356">
      <w:pPr>
        <w:pStyle w:val="bodytext0"/>
        <w:ind w:firstLine="720"/>
        <w:jc w:val="right"/>
        <w:rPr>
          <w:bCs/>
          <w:lang w:val="lt-LT"/>
        </w:rPr>
      </w:pPr>
      <w:r>
        <w:rPr>
          <w:bCs/>
          <w:lang w:val="lt-LT"/>
        </w:rPr>
        <w:t>9 lentelė</w:t>
      </w:r>
    </w:p>
    <w:p w:rsidR="00326356" w:rsidRDefault="00326356" w:rsidP="00326356">
      <w:pPr>
        <w:pStyle w:val="bodytext0"/>
        <w:ind w:firstLine="720"/>
        <w:jc w:val="right"/>
        <w:rPr>
          <w:bCs/>
          <w:lang w:val="lt-LT"/>
        </w:rPr>
      </w:pPr>
    </w:p>
    <w:p w:rsidR="00326356" w:rsidRDefault="00326356" w:rsidP="00326356">
      <w:pPr>
        <w:spacing w:before="120"/>
        <w:ind w:firstLine="720"/>
        <w:jc w:val="both"/>
        <w:rPr>
          <w:bCs/>
          <w:lang w:eastAsia="ru-RU"/>
        </w:rPr>
      </w:pPr>
    </w:p>
    <w:tbl>
      <w:tblPr>
        <w:tblW w:w="9713" w:type="dxa"/>
        <w:tblLook w:val="04A0"/>
      </w:tblPr>
      <w:tblGrid>
        <w:gridCol w:w="5802"/>
        <w:gridCol w:w="702"/>
        <w:gridCol w:w="3209"/>
      </w:tblGrid>
      <w:tr w:rsidR="00326356" w:rsidTr="007949F6">
        <w:trPr>
          <w:cantSplit/>
        </w:trPr>
        <w:tc>
          <w:tcPr>
            <w:tcW w:w="5802" w:type="dxa"/>
            <w:vMerge w:val="restart"/>
            <w:hideMark/>
          </w:tcPr>
          <w:tbl>
            <w:tblPr>
              <w:tblW w:w="442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0"/>
              <w:gridCol w:w="605"/>
              <w:gridCol w:w="606"/>
              <w:gridCol w:w="606"/>
              <w:gridCol w:w="606"/>
              <w:gridCol w:w="606"/>
              <w:gridCol w:w="608"/>
            </w:tblGrid>
            <w:tr w:rsidR="00326356" w:rsidTr="007949F6">
              <w:trPr>
                <w:cantSplit/>
                <w:trHeight w:val="493"/>
              </w:trPr>
              <w:tc>
                <w:tcPr>
                  <w:tcW w:w="632" w:type="dxa"/>
                  <w:vMerge w:val="restart"/>
                  <w:tcBorders>
                    <w:top w:val="nil"/>
                    <w:left w:val="nil"/>
                    <w:bottom w:val="nil"/>
                    <w:right w:val="nil"/>
                  </w:tcBorders>
                  <w:textDirection w:val="btLr"/>
                  <w:hideMark/>
                </w:tcPr>
                <w:p w:rsidR="00326356" w:rsidRDefault="00326356" w:rsidP="007949F6">
                  <w:pPr>
                    <w:ind w:left="113" w:right="113"/>
                    <w:jc w:val="center"/>
                    <w:rPr>
                      <w:b/>
                      <w:bCs/>
                      <w:i/>
                      <w:iCs/>
                      <w:lang w:eastAsia="ru-RU"/>
                    </w:rPr>
                  </w:pPr>
                  <w:proofErr w:type="spellStart"/>
                  <w:r>
                    <w:rPr>
                      <w:b/>
                      <w:bCs/>
                      <w:i/>
                      <w:iCs/>
                      <w:lang w:val="ru-RU" w:eastAsia="ru-RU"/>
                    </w:rPr>
                    <w:t>Galimo</w:t>
                  </w:r>
                  <w:proofErr w:type="spellEnd"/>
                  <w:r>
                    <w:rPr>
                      <w:i/>
                      <w:iCs/>
                      <w:lang w:val="ru-RU" w:eastAsia="ru-RU"/>
                    </w:rPr>
                    <w:t xml:space="preserve"> </w:t>
                  </w:r>
                  <w:proofErr w:type="spellStart"/>
                  <w:r>
                    <w:rPr>
                      <w:b/>
                      <w:bCs/>
                      <w:i/>
                      <w:iCs/>
                      <w:lang w:val="ru-RU" w:eastAsia="ru-RU"/>
                    </w:rPr>
                    <w:t>pavojaus</w:t>
                  </w:r>
                  <w:proofErr w:type="spellEnd"/>
                </w:p>
                <w:p w:rsidR="00326356" w:rsidRDefault="00326356" w:rsidP="007949F6">
                  <w:pPr>
                    <w:ind w:left="113" w:right="113"/>
                    <w:jc w:val="center"/>
                    <w:rPr>
                      <w:b/>
                      <w:bCs/>
                      <w:i/>
                      <w:iCs/>
                      <w:lang w:eastAsia="ru-RU"/>
                    </w:rPr>
                  </w:pPr>
                  <w:r>
                    <w:rPr>
                      <w:b/>
                      <w:bCs/>
                      <w:i/>
                      <w:iCs/>
                      <w:kern w:val="24"/>
                      <w:lang w:eastAsia="ru-RU"/>
                    </w:rPr>
                    <w:t>tikimybė</w:t>
                  </w:r>
                </w:p>
              </w:tc>
              <w:tc>
                <w:tcPr>
                  <w:tcW w:w="632" w:type="dxa"/>
                  <w:tcBorders>
                    <w:top w:val="nil"/>
                    <w:left w:val="nil"/>
                    <w:bottom w:val="nil"/>
                    <w:right w:val="single" w:sz="4" w:space="0" w:color="auto"/>
                  </w:tcBorders>
                  <w:vAlign w:val="center"/>
                  <w:hideMark/>
                </w:tcPr>
                <w:p w:rsidR="00326356" w:rsidRDefault="00326356" w:rsidP="007949F6">
                  <w:pPr>
                    <w:jc w:val="center"/>
                    <w:rPr>
                      <w:b/>
                      <w:bCs/>
                      <w:i/>
                      <w:iCs/>
                      <w:lang w:eastAsia="ru-RU"/>
                    </w:rPr>
                  </w:pPr>
                  <w:r>
                    <w:rPr>
                      <w:b/>
                      <w:bCs/>
                      <w:i/>
                      <w:iCs/>
                      <w:lang w:eastAsia="ru-RU"/>
                    </w:rPr>
                    <w:t>5</w:t>
                  </w:r>
                </w:p>
              </w:tc>
              <w:tc>
                <w:tcPr>
                  <w:tcW w:w="632" w:type="dxa"/>
                  <w:tcBorders>
                    <w:top w:val="single" w:sz="4" w:space="0" w:color="000000"/>
                    <w:left w:val="single" w:sz="4" w:space="0" w:color="auto"/>
                    <w:bottom w:val="single" w:sz="4" w:space="0" w:color="000000"/>
                    <w:right w:val="single" w:sz="4" w:space="0" w:color="000000"/>
                  </w:tcBorders>
                  <w:shd w:val="thinHorzCross" w:color="auto" w:fill="FFFF00"/>
                </w:tcPr>
                <w:p w:rsidR="00326356" w:rsidRDefault="00326356" w:rsidP="007949F6">
                  <w:pPr>
                    <w:jc w:val="both"/>
                    <w:rPr>
                      <w:b/>
                      <w:bCs/>
                      <w:i/>
                      <w:iCs/>
                      <w:lang w:eastAsia="ru-RU"/>
                    </w:rPr>
                  </w:pPr>
                </w:p>
              </w:tc>
              <w:tc>
                <w:tcPr>
                  <w:tcW w:w="632" w:type="dxa"/>
                  <w:tcBorders>
                    <w:top w:val="single" w:sz="4" w:space="0" w:color="000000"/>
                    <w:left w:val="single" w:sz="4" w:space="0" w:color="000000"/>
                    <w:bottom w:val="single" w:sz="4" w:space="0" w:color="000000"/>
                    <w:right w:val="single" w:sz="4" w:space="0" w:color="000000"/>
                  </w:tcBorders>
                  <w:shd w:val="thinReverseDiagStripe" w:color="auto" w:fill="FFC000"/>
                </w:tcPr>
                <w:p w:rsidR="00326356" w:rsidRDefault="00326356" w:rsidP="007949F6">
                  <w:pPr>
                    <w:jc w:val="both"/>
                    <w:rPr>
                      <w:b/>
                      <w:bCs/>
                      <w:i/>
                      <w:iCs/>
                      <w:lang w:eastAsia="ru-RU"/>
                    </w:rPr>
                  </w:pPr>
                </w:p>
              </w:tc>
              <w:tc>
                <w:tcPr>
                  <w:tcW w:w="632" w:type="dxa"/>
                  <w:tcBorders>
                    <w:top w:val="single" w:sz="4" w:space="0" w:color="000000"/>
                    <w:left w:val="single" w:sz="4" w:space="0" w:color="000000"/>
                    <w:bottom w:val="single" w:sz="4" w:space="0" w:color="000000"/>
                    <w:right w:val="single" w:sz="4" w:space="0" w:color="000000"/>
                  </w:tcBorders>
                  <w:shd w:val="thinVertStripe" w:color="auto" w:fill="FF0000"/>
                </w:tcPr>
                <w:p w:rsidR="00326356" w:rsidRDefault="00326356" w:rsidP="007949F6">
                  <w:pPr>
                    <w:jc w:val="both"/>
                    <w:rPr>
                      <w:b/>
                      <w:bCs/>
                      <w:i/>
                      <w:iCs/>
                      <w:lang w:eastAsia="ru-RU"/>
                    </w:rPr>
                  </w:pPr>
                </w:p>
              </w:tc>
              <w:tc>
                <w:tcPr>
                  <w:tcW w:w="632" w:type="dxa"/>
                  <w:tcBorders>
                    <w:top w:val="single" w:sz="4" w:space="0" w:color="000000"/>
                    <w:left w:val="single" w:sz="4" w:space="0" w:color="000000"/>
                    <w:bottom w:val="single" w:sz="4" w:space="0" w:color="000000"/>
                    <w:right w:val="single" w:sz="4" w:space="0" w:color="000000"/>
                  </w:tcBorders>
                  <w:shd w:val="thinVertStripe" w:color="auto" w:fill="FF0000"/>
                </w:tcPr>
                <w:p w:rsidR="00326356" w:rsidRDefault="00326356" w:rsidP="007949F6">
                  <w:pPr>
                    <w:jc w:val="both"/>
                    <w:rPr>
                      <w:b/>
                      <w:bCs/>
                      <w:i/>
                      <w:iCs/>
                      <w:lang w:eastAsia="ru-RU"/>
                    </w:rPr>
                  </w:pPr>
                </w:p>
              </w:tc>
              <w:tc>
                <w:tcPr>
                  <w:tcW w:w="632" w:type="dxa"/>
                  <w:tcBorders>
                    <w:top w:val="single" w:sz="4" w:space="0" w:color="000000"/>
                    <w:left w:val="single" w:sz="4" w:space="0" w:color="000000"/>
                    <w:bottom w:val="single" w:sz="4" w:space="0" w:color="000000"/>
                    <w:right w:val="single" w:sz="4" w:space="0" w:color="000000"/>
                  </w:tcBorders>
                  <w:shd w:val="thinVertStripe" w:color="auto" w:fill="FF0000"/>
                </w:tcPr>
                <w:p w:rsidR="00326356" w:rsidRDefault="00326356" w:rsidP="007949F6">
                  <w:pPr>
                    <w:jc w:val="both"/>
                    <w:rPr>
                      <w:b/>
                      <w:bCs/>
                      <w:i/>
                      <w:iCs/>
                      <w:lang w:eastAsia="ru-RU"/>
                    </w:rPr>
                  </w:pPr>
                </w:p>
              </w:tc>
            </w:tr>
            <w:tr w:rsidR="00326356" w:rsidTr="007949F6">
              <w:trPr>
                <w:cantSplit/>
                <w:trHeight w:val="493"/>
              </w:trPr>
              <w:tc>
                <w:tcPr>
                  <w:tcW w:w="0" w:type="auto"/>
                  <w:vMerge/>
                  <w:tcBorders>
                    <w:top w:val="nil"/>
                    <w:left w:val="nil"/>
                    <w:bottom w:val="nil"/>
                    <w:right w:val="nil"/>
                  </w:tcBorders>
                  <w:vAlign w:val="center"/>
                  <w:hideMark/>
                </w:tcPr>
                <w:p w:rsidR="00326356" w:rsidRDefault="00326356" w:rsidP="007949F6">
                  <w:pPr>
                    <w:rPr>
                      <w:b/>
                      <w:bCs/>
                      <w:i/>
                      <w:iCs/>
                      <w:lang w:eastAsia="ru-RU"/>
                    </w:rPr>
                  </w:pPr>
                </w:p>
              </w:tc>
              <w:tc>
                <w:tcPr>
                  <w:tcW w:w="632" w:type="dxa"/>
                  <w:tcBorders>
                    <w:top w:val="nil"/>
                    <w:left w:val="nil"/>
                    <w:bottom w:val="nil"/>
                    <w:right w:val="single" w:sz="4" w:space="0" w:color="auto"/>
                  </w:tcBorders>
                  <w:vAlign w:val="center"/>
                  <w:hideMark/>
                </w:tcPr>
                <w:p w:rsidR="00326356" w:rsidRDefault="00326356" w:rsidP="007949F6">
                  <w:pPr>
                    <w:jc w:val="center"/>
                    <w:rPr>
                      <w:b/>
                      <w:bCs/>
                      <w:i/>
                      <w:iCs/>
                      <w:lang w:eastAsia="ru-RU"/>
                    </w:rPr>
                  </w:pPr>
                  <w:r>
                    <w:rPr>
                      <w:b/>
                      <w:bCs/>
                      <w:i/>
                      <w:iCs/>
                      <w:lang w:eastAsia="ru-RU"/>
                    </w:rPr>
                    <w:t>4</w:t>
                  </w:r>
                </w:p>
              </w:tc>
              <w:tc>
                <w:tcPr>
                  <w:tcW w:w="632" w:type="dxa"/>
                  <w:tcBorders>
                    <w:top w:val="single" w:sz="4" w:space="0" w:color="000000"/>
                    <w:left w:val="single" w:sz="4" w:space="0" w:color="auto"/>
                    <w:bottom w:val="single" w:sz="4" w:space="0" w:color="000000"/>
                    <w:right w:val="single" w:sz="4" w:space="0" w:color="000000"/>
                  </w:tcBorders>
                  <w:shd w:val="thinDiagStripe" w:color="auto" w:fill="92D050"/>
                </w:tcPr>
                <w:p w:rsidR="00326356" w:rsidRDefault="00326356" w:rsidP="007949F6">
                  <w:pPr>
                    <w:jc w:val="both"/>
                    <w:rPr>
                      <w:b/>
                      <w:bCs/>
                      <w:i/>
                      <w:iCs/>
                      <w:lang w:eastAsia="ru-RU"/>
                    </w:rPr>
                  </w:pPr>
                </w:p>
              </w:tc>
              <w:tc>
                <w:tcPr>
                  <w:tcW w:w="632" w:type="dxa"/>
                  <w:tcBorders>
                    <w:top w:val="single" w:sz="4" w:space="0" w:color="000000"/>
                    <w:left w:val="single" w:sz="4" w:space="0" w:color="000000"/>
                    <w:bottom w:val="single" w:sz="4" w:space="0" w:color="000000"/>
                    <w:right w:val="single" w:sz="4" w:space="0" w:color="000000"/>
                  </w:tcBorders>
                  <w:shd w:val="thinHorzCross" w:color="auto" w:fill="FFFF00"/>
                </w:tcPr>
                <w:p w:rsidR="00326356" w:rsidRDefault="00326356" w:rsidP="007949F6">
                  <w:pPr>
                    <w:jc w:val="both"/>
                    <w:rPr>
                      <w:b/>
                      <w:bCs/>
                      <w:i/>
                      <w:iCs/>
                      <w:lang w:eastAsia="ru-RU"/>
                    </w:rPr>
                  </w:pPr>
                </w:p>
              </w:tc>
              <w:tc>
                <w:tcPr>
                  <w:tcW w:w="632" w:type="dxa"/>
                  <w:tcBorders>
                    <w:top w:val="single" w:sz="4" w:space="0" w:color="000000"/>
                    <w:left w:val="single" w:sz="4" w:space="0" w:color="000000"/>
                    <w:bottom w:val="single" w:sz="4" w:space="0" w:color="000000"/>
                    <w:right w:val="single" w:sz="4" w:space="0" w:color="000000"/>
                  </w:tcBorders>
                  <w:shd w:val="thinReverseDiagStripe" w:color="auto" w:fill="FFC000"/>
                </w:tcPr>
                <w:p w:rsidR="00326356" w:rsidRDefault="00326356" w:rsidP="007949F6">
                  <w:pPr>
                    <w:jc w:val="both"/>
                    <w:rPr>
                      <w:b/>
                      <w:bCs/>
                      <w:i/>
                      <w:iCs/>
                      <w:lang w:eastAsia="ru-RU"/>
                    </w:rPr>
                  </w:pPr>
                </w:p>
              </w:tc>
              <w:tc>
                <w:tcPr>
                  <w:tcW w:w="632" w:type="dxa"/>
                  <w:tcBorders>
                    <w:top w:val="single" w:sz="4" w:space="0" w:color="000000"/>
                    <w:left w:val="single" w:sz="4" w:space="0" w:color="000000"/>
                    <w:bottom w:val="single" w:sz="4" w:space="0" w:color="000000"/>
                    <w:right w:val="single" w:sz="4" w:space="0" w:color="000000"/>
                  </w:tcBorders>
                  <w:shd w:val="thinVertStripe" w:color="auto" w:fill="FF0000"/>
                </w:tcPr>
                <w:p w:rsidR="00326356" w:rsidRDefault="00326356" w:rsidP="007949F6">
                  <w:pPr>
                    <w:jc w:val="both"/>
                    <w:rPr>
                      <w:b/>
                      <w:bCs/>
                      <w:i/>
                      <w:iCs/>
                      <w:lang w:eastAsia="ru-RU"/>
                    </w:rPr>
                  </w:pPr>
                </w:p>
              </w:tc>
              <w:tc>
                <w:tcPr>
                  <w:tcW w:w="632" w:type="dxa"/>
                  <w:tcBorders>
                    <w:top w:val="single" w:sz="4" w:space="0" w:color="000000"/>
                    <w:left w:val="single" w:sz="4" w:space="0" w:color="000000"/>
                    <w:bottom w:val="single" w:sz="4" w:space="0" w:color="000000"/>
                    <w:right w:val="single" w:sz="4" w:space="0" w:color="000000"/>
                  </w:tcBorders>
                  <w:shd w:val="thinVertStripe" w:color="auto" w:fill="FF0000"/>
                </w:tcPr>
                <w:p w:rsidR="00326356" w:rsidRDefault="00326356" w:rsidP="007949F6">
                  <w:pPr>
                    <w:jc w:val="both"/>
                    <w:rPr>
                      <w:b/>
                      <w:bCs/>
                      <w:i/>
                      <w:iCs/>
                      <w:lang w:eastAsia="ru-RU"/>
                    </w:rPr>
                  </w:pPr>
                </w:p>
              </w:tc>
            </w:tr>
            <w:tr w:rsidR="00326356" w:rsidTr="007949F6">
              <w:trPr>
                <w:cantSplit/>
                <w:trHeight w:val="493"/>
              </w:trPr>
              <w:tc>
                <w:tcPr>
                  <w:tcW w:w="0" w:type="auto"/>
                  <w:vMerge/>
                  <w:tcBorders>
                    <w:top w:val="nil"/>
                    <w:left w:val="nil"/>
                    <w:bottom w:val="nil"/>
                    <w:right w:val="nil"/>
                  </w:tcBorders>
                  <w:vAlign w:val="center"/>
                  <w:hideMark/>
                </w:tcPr>
                <w:p w:rsidR="00326356" w:rsidRDefault="00326356" w:rsidP="007949F6">
                  <w:pPr>
                    <w:rPr>
                      <w:b/>
                      <w:bCs/>
                      <w:i/>
                      <w:iCs/>
                      <w:lang w:eastAsia="ru-RU"/>
                    </w:rPr>
                  </w:pPr>
                </w:p>
              </w:tc>
              <w:tc>
                <w:tcPr>
                  <w:tcW w:w="632" w:type="dxa"/>
                  <w:tcBorders>
                    <w:top w:val="nil"/>
                    <w:left w:val="nil"/>
                    <w:bottom w:val="nil"/>
                    <w:right w:val="single" w:sz="4" w:space="0" w:color="auto"/>
                  </w:tcBorders>
                  <w:vAlign w:val="center"/>
                  <w:hideMark/>
                </w:tcPr>
                <w:p w:rsidR="00326356" w:rsidRDefault="00326356" w:rsidP="007949F6">
                  <w:pPr>
                    <w:jc w:val="center"/>
                    <w:rPr>
                      <w:b/>
                      <w:bCs/>
                      <w:i/>
                      <w:iCs/>
                      <w:lang w:eastAsia="ru-RU"/>
                    </w:rPr>
                  </w:pPr>
                  <w:r>
                    <w:rPr>
                      <w:b/>
                      <w:bCs/>
                      <w:i/>
                      <w:iCs/>
                      <w:lang w:eastAsia="ru-RU"/>
                    </w:rPr>
                    <w:t>3</w:t>
                  </w:r>
                </w:p>
              </w:tc>
              <w:tc>
                <w:tcPr>
                  <w:tcW w:w="632" w:type="dxa"/>
                  <w:tcBorders>
                    <w:top w:val="single" w:sz="4" w:space="0" w:color="000000"/>
                    <w:left w:val="single" w:sz="4" w:space="0" w:color="auto"/>
                    <w:bottom w:val="single" w:sz="4" w:space="0" w:color="000000"/>
                    <w:right w:val="single" w:sz="4" w:space="0" w:color="000000"/>
                  </w:tcBorders>
                  <w:shd w:val="thinDiagStripe" w:color="auto" w:fill="92D050"/>
                </w:tcPr>
                <w:p w:rsidR="00326356" w:rsidRDefault="00326356" w:rsidP="007949F6">
                  <w:pPr>
                    <w:jc w:val="both"/>
                    <w:rPr>
                      <w:b/>
                      <w:bCs/>
                      <w:i/>
                      <w:iCs/>
                      <w:lang w:eastAsia="ru-RU"/>
                    </w:rPr>
                  </w:pPr>
                </w:p>
              </w:tc>
              <w:tc>
                <w:tcPr>
                  <w:tcW w:w="632" w:type="dxa"/>
                  <w:tcBorders>
                    <w:top w:val="single" w:sz="4" w:space="0" w:color="000000"/>
                    <w:left w:val="single" w:sz="4" w:space="0" w:color="000000"/>
                    <w:bottom w:val="single" w:sz="4" w:space="0" w:color="000000"/>
                    <w:right w:val="single" w:sz="4" w:space="0" w:color="000000"/>
                  </w:tcBorders>
                  <w:shd w:val="thinHorzCross" w:color="auto" w:fill="FFFF00"/>
                </w:tcPr>
                <w:p w:rsidR="00326356" w:rsidRDefault="00326356" w:rsidP="007949F6">
                  <w:pPr>
                    <w:jc w:val="both"/>
                    <w:rPr>
                      <w:b/>
                      <w:bCs/>
                      <w:i/>
                      <w:iCs/>
                      <w:lang w:eastAsia="ru-RU"/>
                    </w:rPr>
                  </w:pPr>
                </w:p>
              </w:tc>
              <w:tc>
                <w:tcPr>
                  <w:tcW w:w="632" w:type="dxa"/>
                  <w:tcBorders>
                    <w:top w:val="single" w:sz="4" w:space="0" w:color="000000"/>
                    <w:left w:val="single" w:sz="4" w:space="0" w:color="000000"/>
                    <w:bottom w:val="single" w:sz="4" w:space="0" w:color="000000"/>
                    <w:right w:val="single" w:sz="4" w:space="0" w:color="000000"/>
                  </w:tcBorders>
                  <w:shd w:val="thinReverseDiagStripe" w:color="auto" w:fill="FFC000"/>
                </w:tcPr>
                <w:p w:rsidR="00326356" w:rsidRDefault="00326356" w:rsidP="007949F6">
                  <w:pPr>
                    <w:jc w:val="both"/>
                    <w:rPr>
                      <w:b/>
                      <w:bCs/>
                      <w:i/>
                      <w:iCs/>
                      <w:lang w:eastAsia="ru-RU"/>
                    </w:rPr>
                  </w:pPr>
                </w:p>
              </w:tc>
              <w:tc>
                <w:tcPr>
                  <w:tcW w:w="632" w:type="dxa"/>
                  <w:tcBorders>
                    <w:top w:val="single" w:sz="4" w:space="0" w:color="000000"/>
                    <w:left w:val="single" w:sz="4" w:space="0" w:color="000000"/>
                    <w:bottom w:val="single" w:sz="4" w:space="0" w:color="000000"/>
                    <w:right w:val="single" w:sz="4" w:space="0" w:color="000000"/>
                  </w:tcBorders>
                  <w:shd w:val="thinReverseDiagStripe" w:color="auto" w:fill="FFC000"/>
                </w:tcPr>
                <w:p w:rsidR="00326356" w:rsidRDefault="00326356" w:rsidP="007949F6">
                  <w:pPr>
                    <w:jc w:val="both"/>
                    <w:rPr>
                      <w:b/>
                      <w:bCs/>
                      <w:i/>
                      <w:iCs/>
                      <w:lang w:eastAsia="ru-RU"/>
                    </w:rPr>
                  </w:pPr>
                </w:p>
              </w:tc>
              <w:tc>
                <w:tcPr>
                  <w:tcW w:w="632" w:type="dxa"/>
                  <w:tcBorders>
                    <w:top w:val="single" w:sz="4" w:space="0" w:color="000000"/>
                    <w:left w:val="single" w:sz="4" w:space="0" w:color="000000"/>
                    <w:bottom w:val="single" w:sz="4" w:space="0" w:color="000000"/>
                    <w:right w:val="single" w:sz="4" w:space="0" w:color="000000"/>
                  </w:tcBorders>
                  <w:shd w:val="thinVertStripe" w:color="auto" w:fill="FF0000"/>
                </w:tcPr>
                <w:p w:rsidR="00326356" w:rsidRDefault="00326356" w:rsidP="007949F6">
                  <w:pPr>
                    <w:jc w:val="both"/>
                    <w:rPr>
                      <w:b/>
                      <w:bCs/>
                      <w:i/>
                      <w:iCs/>
                      <w:lang w:eastAsia="ru-RU"/>
                    </w:rPr>
                  </w:pPr>
                </w:p>
              </w:tc>
            </w:tr>
            <w:tr w:rsidR="00326356" w:rsidTr="007949F6">
              <w:trPr>
                <w:cantSplit/>
                <w:trHeight w:val="493"/>
              </w:trPr>
              <w:tc>
                <w:tcPr>
                  <w:tcW w:w="0" w:type="auto"/>
                  <w:vMerge/>
                  <w:tcBorders>
                    <w:top w:val="nil"/>
                    <w:left w:val="nil"/>
                    <w:bottom w:val="nil"/>
                    <w:right w:val="nil"/>
                  </w:tcBorders>
                  <w:vAlign w:val="center"/>
                  <w:hideMark/>
                </w:tcPr>
                <w:p w:rsidR="00326356" w:rsidRDefault="00326356" w:rsidP="007949F6">
                  <w:pPr>
                    <w:rPr>
                      <w:b/>
                      <w:bCs/>
                      <w:i/>
                      <w:iCs/>
                      <w:lang w:eastAsia="ru-RU"/>
                    </w:rPr>
                  </w:pPr>
                </w:p>
              </w:tc>
              <w:tc>
                <w:tcPr>
                  <w:tcW w:w="632" w:type="dxa"/>
                  <w:tcBorders>
                    <w:top w:val="nil"/>
                    <w:left w:val="nil"/>
                    <w:bottom w:val="nil"/>
                    <w:right w:val="single" w:sz="4" w:space="0" w:color="auto"/>
                  </w:tcBorders>
                  <w:vAlign w:val="center"/>
                  <w:hideMark/>
                </w:tcPr>
                <w:p w:rsidR="00326356" w:rsidRDefault="00326356" w:rsidP="007949F6">
                  <w:pPr>
                    <w:jc w:val="center"/>
                    <w:rPr>
                      <w:b/>
                      <w:bCs/>
                      <w:i/>
                      <w:iCs/>
                      <w:lang w:eastAsia="ru-RU"/>
                    </w:rPr>
                  </w:pPr>
                  <w:r>
                    <w:rPr>
                      <w:b/>
                      <w:bCs/>
                      <w:i/>
                      <w:iCs/>
                      <w:lang w:eastAsia="ru-RU"/>
                    </w:rPr>
                    <w:t>2</w:t>
                  </w:r>
                </w:p>
              </w:tc>
              <w:tc>
                <w:tcPr>
                  <w:tcW w:w="632" w:type="dxa"/>
                  <w:tcBorders>
                    <w:top w:val="single" w:sz="4" w:space="0" w:color="000000"/>
                    <w:left w:val="single" w:sz="4" w:space="0" w:color="auto"/>
                    <w:bottom w:val="single" w:sz="4" w:space="0" w:color="auto"/>
                    <w:right w:val="single" w:sz="4" w:space="0" w:color="000000"/>
                  </w:tcBorders>
                  <w:shd w:val="thinDiagStripe" w:color="auto" w:fill="92D050"/>
                </w:tcPr>
                <w:p w:rsidR="00326356" w:rsidRDefault="00326356" w:rsidP="007949F6">
                  <w:pPr>
                    <w:jc w:val="both"/>
                    <w:rPr>
                      <w:b/>
                      <w:bCs/>
                      <w:i/>
                      <w:iCs/>
                      <w:lang w:eastAsia="ru-RU"/>
                    </w:rPr>
                  </w:pPr>
                </w:p>
              </w:tc>
              <w:tc>
                <w:tcPr>
                  <w:tcW w:w="632" w:type="dxa"/>
                  <w:tcBorders>
                    <w:top w:val="single" w:sz="4" w:space="0" w:color="000000"/>
                    <w:left w:val="single" w:sz="4" w:space="0" w:color="000000"/>
                    <w:bottom w:val="single" w:sz="4" w:space="0" w:color="000000"/>
                    <w:right w:val="single" w:sz="4" w:space="0" w:color="000000"/>
                  </w:tcBorders>
                  <w:shd w:val="thinHorzCross" w:color="auto" w:fill="FFFF00"/>
                </w:tcPr>
                <w:p w:rsidR="00326356" w:rsidRDefault="00326356" w:rsidP="007949F6">
                  <w:pPr>
                    <w:jc w:val="both"/>
                    <w:rPr>
                      <w:b/>
                      <w:bCs/>
                      <w:i/>
                      <w:iCs/>
                      <w:lang w:eastAsia="ru-RU"/>
                    </w:rPr>
                  </w:pPr>
                </w:p>
              </w:tc>
              <w:tc>
                <w:tcPr>
                  <w:tcW w:w="632" w:type="dxa"/>
                  <w:tcBorders>
                    <w:top w:val="single" w:sz="4" w:space="0" w:color="000000"/>
                    <w:left w:val="single" w:sz="4" w:space="0" w:color="000000"/>
                    <w:bottom w:val="single" w:sz="4" w:space="0" w:color="000000"/>
                    <w:right w:val="single" w:sz="4" w:space="0" w:color="000000"/>
                  </w:tcBorders>
                  <w:shd w:val="thinHorzCross" w:color="auto" w:fill="FFFF00"/>
                </w:tcPr>
                <w:p w:rsidR="00326356" w:rsidRDefault="00326356" w:rsidP="007949F6">
                  <w:pPr>
                    <w:jc w:val="both"/>
                    <w:rPr>
                      <w:b/>
                      <w:bCs/>
                      <w:i/>
                      <w:iCs/>
                      <w:lang w:eastAsia="ru-RU"/>
                    </w:rPr>
                  </w:pPr>
                </w:p>
              </w:tc>
              <w:tc>
                <w:tcPr>
                  <w:tcW w:w="632" w:type="dxa"/>
                  <w:tcBorders>
                    <w:top w:val="single" w:sz="4" w:space="0" w:color="000000"/>
                    <w:left w:val="single" w:sz="4" w:space="0" w:color="000000"/>
                    <w:bottom w:val="single" w:sz="4" w:space="0" w:color="000000"/>
                    <w:right w:val="single" w:sz="4" w:space="0" w:color="000000"/>
                  </w:tcBorders>
                  <w:shd w:val="thinReverseDiagStripe" w:color="auto" w:fill="FFC000"/>
                </w:tcPr>
                <w:p w:rsidR="00326356" w:rsidRDefault="00326356" w:rsidP="007949F6">
                  <w:pPr>
                    <w:jc w:val="both"/>
                    <w:rPr>
                      <w:b/>
                      <w:bCs/>
                      <w:i/>
                      <w:iCs/>
                      <w:lang w:eastAsia="ru-RU"/>
                    </w:rPr>
                  </w:pPr>
                </w:p>
              </w:tc>
              <w:tc>
                <w:tcPr>
                  <w:tcW w:w="632" w:type="dxa"/>
                  <w:tcBorders>
                    <w:top w:val="single" w:sz="4" w:space="0" w:color="000000"/>
                    <w:left w:val="single" w:sz="4" w:space="0" w:color="000000"/>
                    <w:bottom w:val="single" w:sz="4" w:space="0" w:color="000000"/>
                    <w:right w:val="single" w:sz="4" w:space="0" w:color="000000"/>
                  </w:tcBorders>
                  <w:shd w:val="thinReverseDiagStripe" w:color="auto" w:fill="FFC000"/>
                </w:tcPr>
                <w:p w:rsidR="00326356" w:rsidRDefault="00326356" w:rsidP="007949F6">
                  <w:pPr>
                    <w:jc w:val="both"/>
                    <w:rPr>
                      <w:b/>
                      <w:bCs/>
                      <w:i/>
                      <w:iCs/>
                      <w:lang w:eastAsia="ru-RU"/>
                    </w:rPr>
                  </w:pPr>
                </w:p>
              </w:tc>
            </w:tr>
            <w:tr w:rsidR="00326356" w:rsidTr="007949F6">
              <w:trPr>
                <w:cantSplit/>
                <w:trHeight w:val="493"/>
              </w:trPr>
              <w:tc>
                <w:tcPr>
                  <w:tcW w:w="0" w:type="auto"/>
                  <w:vMerge/>
                  <w:tcBorders>
                    <w:top w:val="nil"/>
                    <w:left w:val="nil"/>
                    <w:bottom w:val="nil"/>
                    <w:right w:val="nil"/>
                  </w:tcBorders>
                  <w:vAlign w:val="center"/>
                  <w:hideMark/>
                </w:tcPr>
                <w:p w:rsidR="00326356" w:rsidRDefault="00326356" w:rsidP="007949F6">
                  <w:pPr>
                    <w:rPr>
                      <w:b/>
                      <w:bCs/>
                      <w:i/>
                      <w:iCs/>
                      <w:lang w:eastAsia="ru-RU"/>
                    </w:rPr>
                  </w:pPr>
                </w:p>
              </w:tc>
              <w:tc>
                <w:tcPr>
                  <w:tcW w:w="632" w:type="dxa"/>
                  <w:tcBorders>
                    <w:top w:val="nil"/>
                    <w:left w:val="nil"/>
                    <w:bottom w:val="nil"/>
                    <w:right w:val="single" w:sz="4" w:space="0" w:color="auto"/>
                  </w:tcBorders>
                  <w:vAlign w:val="center"/>
                  <w:hideMark/>
                </w:tcPr>
                <w:p w:rsidR="00326356" w:rsidRDefault="00326356" w:rsidP="007949F6">
                  <w:pPr>
                    <w:jc w:val="center"/>
                    <w:rPr>
                      <w:b/>
                      <w:bCs/>
                      <w:i/>
                      <w:iCs/>
                      <w:lang w:eastAsia="ru-RU"/>
                    </w:rPr>
                  </w:pPr>
                  <w:r>
                    <w:rPr>
                      <w:b/>
                      <w:bCs/>
                      <w:i/>
                      <w:iCs/>
                      <w:lang w:eastAsia="ru-RU"/>
                    </w:rPr>
                    <w:t>1</w:t>
                  </w:r>
                </w:p>
              </w:tc>
              <w:tc>
                <w:tcPr>
                  <w:tcW w:w="632" w:type="dxa"/>
                  <w:tcBorders>
                    <w:top w:val="single" w:sz="4" w:space="0" w:color="auto"/>
                    <w:left w:val="single" w:sz="4" w:space="0" w:color="auto"/>
                    <w:bottom w:val="single" w:sz="4" w:space="0" w:color="auto"/>
                    <w:right w:val="single" w:sz="4" w:space="0" w:color="auto"/>
                  </w:tcBorders>
                  <w:shd w:val="thinDiagStripe" w:color="auto" w:fill="92D050"/>
                </w:tcPr>
                <w:p w:rsidR="00326356" w:rsidRDefault="00326356" w:rsidP="007949F6">
                  <w:pPr>
                    <w:jc w:val="both"/>
                    <w:rPr>
                      <w:b/>
                      <w:bCs/>
                      <w:i/>
                      <w:iCs/>
                      <w:lang w:eastAsia="ru-RU"/>
                    </w:rPr>
                  </w:pPr>
                </w:p>
              </w:tc>
              <w:tc>
                <w:tcPr>
                  <w:tcW w:w="632" w:type="dxa"/>
                  <w:tcBorders>
                    <w:top w:val="single" w:sz="4" w:space="0" w:color="000000"/>
                    <w:left w:val="single" w:sz="4" w:space="0" w:color="auto"/>
                    <w:bottom w:val="single" w:sz="4" w:space="0" w:color="auto"/>
                    <w:right w:val="single" w:sz="4" w:space="0" w:color="000000"/>
                  </w:tcBorders>
                  <w:shd w:val="thinDiagStripe" w:color="auto" w:fill="92D050"/>
                </w:tcPr>
                <w:p w:rsidR="00326356" w:rsidRDefault="00326356" w:rsidP="007949F6">
                  <w:pPr>
                    <w:jc w:val="both"/>
                    <w:rPr>
                      <w:b/>
                      <w:bCs/>
                      <w:i/>
                      <w:iCs/>
                      <w:lang w:eastAsia="ru-RU"/>
                    </w:rPr>
                  </w:pPr>
                </w:p>
              </w:tc>
              <w:tc>
                <w:tcPr>
                  <w:tcW w:w="632" w:type="dxa"/>
                  <w:tcBorders>
                    <w:top w:val="single" w:sz="4" w:space="0" w:color="000000"/>
                    <w:left w:val="single" w:sz="4" w:space="0" w:color="000000"/>
                    <w:bottom w:val="single" w:sz="4" w:space="0" w:color="auto"/>
                    <w:right w:val="single" w:sz="4" w:space="0" w:color="000000"/>
                  </w:tcBorders>
                  <w:shd w:val="thinDiagStripe" w:color="auto" w:fill="92D050"/>
                </w:tcPr>
                <w:p w:rsidR="00326356" w:rsidRDefault="00326356" w:rsidP="007949F6">
                  <w:pPr>
                    <w:jc w:val="both"/>
                    <w:rPr>
                      <w:b/>
                      <w:bCs/>
                      <w:i/>
                      <w:iCs/>
                      <w:lang w:eastAsia="ru-RU"/>
                    </w:rPr>
                  </w:pPr>
                </w:p>
              </w:tc>
              <w:tc>
                <w:tcPr>
                  <w:tcW w:w="632" w:type="dxa"/>
                  <w:tcBorders>
                    <w:top w:val="single" w:sz="4" w:space="0" w:color="000000"/>
                    <w:left w:val="single" w:sz="4" w:space="0" w:color="000000"/>
                    <w:bottom w:val="single" w:sz="4" w:space="0" w:color="auto"/>
                    <w:right w:val="single" w:sz="4" w:space="0" w:color="000000"/>
                  </w:tcBorders>
                  <w:shd w:val="thinHorzCross" w:color="auto" w:fill="FFFF00"/>
                </w:tcPr>
                <w:p w:rsidR="00326356" w:rsidRDefault="00326356" w:rsidP="007949F6">
                  <w:pPr>
                    <w:jc w:val="both"/>
                    <w:rPr>
                      <w:b/>
                      <w:bCs/>
                      <w:i/>
                      <w:iCs/>
                      <w:lang w:eastAsia="ru-RU"/>
                    </w:rPr>
                  </w:pPr>
                </w:p>
              </w:tc>
              <w:tc>
                <w:tcPr>
                  <w:tcW w:w="632" w:type="dxa"/>
                  <w:tcBorders>
                    <w:top w:val="single" w:sz="4" w:space="0" w:color="000000"/>
                    <w:left w:val="single" w:sz="4" w:space="0" w:color="000000"/>
                    <w:bottom w:val="single" w:sz="4" w:space="0" w:color="auto"/>
                    <w:right w:val="single" w:sz="4" w:space="0" w:color="000000"/>
                  </w:tcBorders>
                  <w:shd w:val="thinReverseDiagStripe" w:color="auto" w:fill="FFC000"/>
                </w:tcPr>
                <w:p w:rsidR="00326356" w:rsidRDefault="00326356" w:rsidP="007949F6">
                  <w:pPr>
                    <w:jc w:val="both"/>
                    <w:rPr>
                      <w:b/>
                      <w:bCs/>
                      <w:i/>
                      <w:iCs/>
                      <w:lang w:eastAsia="ru-RU"/>
                    </w:rPr>
                  </w:pPr>
                </w:p>
              </w:tc>
            </w:tr>
            <w:tr w:rsidR="00326356" w:rsidTr="007949F6">
              <w:trPr>
                <w:cantSplit/>
                <w:trHeight w:val="493"/>
              </w:trPr>
              <w:tc>
                <w:tcPr>
                  <w:tcW w:w="0" w:type="auto"/>
                  <w:vMerge/>
                  <w:tcBorders>
                    <w:top w:val="nil"/>
                    <w:left w:val="nil"/>
                    <w:bottom w:val="nil"/>
                    <w:right w:val="nil"/>
                  </w:tcBorders>
                  <w:vAlign w:val="center"/>
                  <w:hideMark/>
                </w:tcPr>
                <w:p w:rsidR="00326356" w:rsidRDefault="00326356" w:rsidP="007949F6">
                  <w:pPr>
                    <w:rPr>
                      <w:b/>
                      <w:bCs/>
                      <w:i/>
                      <w:iCs/>
                      <w:lang w:eastAsia="ru-RU"/>
                    </w:rPr>
                  </w:pPr>
                </w:p>
              </w:tc>
              <w:tc>
                <w:tcPr>
                  <w:tcW w:w="632" w:type="dxa"/>
                  <w:tcBorders>
                    <w:top w:val="nil"/>
                    <w:left w:val="nil"/>
                    <w:bottom w:val="nil"/>
                    <w:right w:val="nil"/>
                  </w:tcBorders>
                </w:tcPr>
                <w:p w:rsidR="00326356" w:rsidRDefault="00326356" w:rsidP="007949F6">
                  <w:pPr>
                    <w:jc w:val="both"/>
                    <w:rPr>
                      <w:b/>
                      <w:bCs/>
                      <w:i/>
                      <w:iCs/>
                      <w:lang w:eastAsia="ru-RU"/>
                    </w:rPr>
                  </w:pPr>
                </w:p>
              </w:tc>
              <w:tc>
                <w:tcPr>
                  <w:tcW w:w="632" w:type="dxa"/>
                  <w:tcBorders>
                    <w:top w:val="single" w:sz="4" w:space="0" w:color="auto"/>
                    <w:left w:val="nil"/>
                    <w:bottom w:val="nil"/>
                    <w:right w:val="nil"/>
                  </w:tcBorders>
                  <w:hideMark/>
                </w:tcPr>
                <w:p w:rsidR="00326356" w:rsidRDefault="00326356" w:rsidP="007949F6">
                  <w:pPr>
                    <w:jc w:val="both"/>
                    <w:rPr>
                      <w:b/>
                      <w:bCs/>
                      <w:i/>
                      <w:iCs/>
                      <w:lang w:eastAsia="ru-RU"/>
                    </w:rPr>
                  </w:pPr>
                  <w:r>
                    <w:rPr>
                      <w:b/>
                      <w:bCs/>
                      <w:i/>
                      <w:iCs/>
                      <w:lang w:eastAsia="ru-RU"/>
                    </w:rPr>
                    <w:t>1</w:t>
                  </w:r>
                </w:p>
              </w:tc>
              <w:tc>
                <w:tcPr>
                  <w:tcW w:w="632" w:type="dxa"/>
                  <w:tcBorders>
                    <w:top w:val="single" w:sz="4" w:space="0" w:color="auto"/>
                    <w:left w:val="nil"/>
                    <w:bottom w:val="nil"/>
                    <w:right w:val="nil"/>
                  </w:tcBorders>
                  <w:hideMark/>
                </w:tcPr>
                <w:p w:rsidR="00326356" w:rsidRDefault="00326356" w:rsidP="007949F6">
                  <w:pPr>
                    <w:jc w:val="both"/>
                    <w:rPr>
                      <w:b/>
                      <w:bCs/>
                      <w:i/>
                      <w:iCs/>
                      <w:lang w:eastAsia="ru-RU"/>
                    </w:rPr>
                  </w:pPr>
                  <w:r>
                    <w:rPr>
                      <w:b/>
                      <w:bCs/>
                      <w:i/>
                      <w:iCs/>
                      <w:lang w:eastAsia="ru-RU"/>
                    </w:rPr>
                    <w:t>2</w:t>
                  </w:r>
                </w:p>
              </w:tc>
              <w:tc>
                <w:tcPr>
                  <w:tcW w:w="632" w:type="dxa"/>
                  <w:tcBorders>
                    <w:top w:val="single" w:sz="4" w:space="0" w:color="auto"/>
                    <w:left w:val="nil"/>
                    <w:bottom w:val="nil"/>
                    <w:right w:val="nil"/>
                  </w:tcBorders>
                  <w:hideMark/>
                </w:tcPr>
                <w:p w:rsidR="00326356" w:rsidRDefault="00326356" w:rsidP="007949F6">
                  <w:pPr>
                    <w:jc w:val="both"/>
                    <w:rPr>
                      <w:b/>
                      <w:bCs/>
                      <w:i/>
                      <w:iCs/>
                      <w:lang w:eastAsia="ru-RU"/>
                    </w:rPr>
                  </w:pPr>
                  <w:r>
                    <w:rPr>
                      <w:b/>
                      <w:bCs/>
                      <w:i/>
                      <w:iCs/>
                      <w:lang w:eastAsia="ru-RU"/>
                    </w:rPr>
                    <w:t>3</w:t>
                  </w:r>
                </w:p>
              </w:tc>
              <w:tc>
                <w:tcPr>
                  <w:tcW w:w="632" w:type="dxa"/>
                  <w:tcBorders>
                    <w:top w:val="single" w:sz="4" w:space="0" w:color="auto"/>
                    <w:left w:val="nil"/>
                    <w:bottom w:val="nil"/>
                    <w:right w:val="nil"/>
                  </w:tcBorders>
                  <w:hideMark/>
                </w:tcPr>
                <w:p w:rsidR="00326356" w:rsidRDefault="00326356" w:rsidP="007949F6">
                  <w:pPr>
                    <w:jc w:val="both"/>
                    <w:rPr>
                      <w:b/>
                      <w:bCs/>
                      <w:i/>
                      <w:iCs/>
                      <w:lang w:eastAsia="ru-RU"/>
                    </w:rPr>
                  </w:pPr>
                  <w:r>
                    <w:rPr>
                      <w:b/>
                      <w:bCs/>
                      <w:i/>
                      <w:iCs/>
                      <w:lang w:eastAsia="ru-RU"/>
                    </w:rPr>
                    <w:t>4</w:t>
                  </w:r>
                </w:p>
              </w:tc>
              <w:tc>
                <w:tcPr>
                  <w:tcW w:w="632" w:type="dxa"/>
                  <w:tcBorders>
                    <w:top w:val="single" w:sz="4" w:space="0" w:color="auto"/>
                    <w:left w:val="nil"/>
                    <w:bottom w:val="nil"/>
                    <w:right w:val="nil"/>
                  </w:tcBorders>
                  <w:hideMark/>
                </w:tcPr>
                <w:p w:rsidR="00326356" w:rsidRDefault="00326356" w:rsidP="007949F6">
                  <w:pPr>
                    <w:jc w:val="both"/>
                    <w:rPr>
                      <w:b/>
                      <w:bCs/>
                      <w:i/>
                      <w:iCs/>
                      <w:lang w:eastAsia="ru-RU"/>
                    </w:rPr>
                  </w:pPr>
                  <w:r>
                    <w:rPr>
                      <w:b/>
                      <w:bCs/>
                      <w:i/>
                      <w:iCs/>
                      <w:lang w:eastAsia="ru-RU"/>
                    </w:rPr>
                    <w:t>5</w:t>
                  </w:r>
                </w:p>
              </w:tc>
            </w:tr>
            <w:tr w:rsidR="00326356" w:rsidTr="007949F6">
              <w:trPr>
                <w:trHeight w:val="493"/>
              </w:trPr>
              <w:tc>
                <w:tcPr>
                  <w:tcW w:w="4427" w:type="dxa"/>
                  <w:gridSpan w:val="7"/>
                  <w:tcBorders>
                    <w:top w:val="nil"/>
                    <w:left w:val="nil"/>
                    <w:bottom w:val="nil"/>
                    <w:right w:val="nil"/>
                  </w:tcBorders>
                  <w:hideMark/>
                </w:tcPr>
                <w:p w:rsidR="00326356" w:rsidRDefault="00326356" w:rsidP="007949F6">
                  <w:pPr>
                    <w:tabs>
                      <w:tab w:val="right" w:pos="4362"/>
                    </w:tabs>
                    <w:ind w:firstLine="681"/>
                    <w:jc w:val="both"/>
                    <w:rPr>
                      <w:b/>
                      <w:bCs/>
                      <w:i/>
                      <w:iCs/>
                      <w:lang w:eastAsia="ru-RU"/>
                    </w:rPr>
                  </w:pPr>
                  <w:r>
                    <w:rPr>
                      <w:b/>
                      <w:bCs/>
                      <w:i/>
                      <w:iCs/>
                      <w:lang w:eastAsia="ru-RU"/>
                    </w:rPr>
                    <w:t>Galimi padariniai (poveikis</w:t>
                  </w:r>
                  <w:r>
                    <w:rPr>
                      <w:b/>
                      <w:bCs/>
                      <w:i/>
                      <w:iCs/>
                      <w:caps/>
                      <w:lang w:eastAsia="ru-RU"/>
                    </w:rPr>
                    <w:t>)</w:t>
                  </w:r>
                </w:p>
              </w:tc>
            </w:tr>
          </w:tbl>
          <w:p w:rsidR="00326356" w:rsidRDefault="00326356" w:rsidP="007949F6">
            <w:pPr>
              <w:rPr>
                <w:sz w:val="20"/>
                <w:szCs w:val="20"/>
                <w:lang w:eastAsia="en-US"/>
              </w:rPr>
            </w:pPr>
          </w:p>
        </w:tc>
        <w:tc>
          <w:tcPr>
            <w:tcW w:w="702" w:type="dxa"/>
            <w:shd w:val="thinDiagStripe" w:color="auto" w:fill="92D050"/>
          </w:tcPr>
          <w:p w:rsidR="00326356" w:rsidRDefault="00326356" w:rsidP="007949F6">
            <w:pPr>
              <w:rPr>
                <w:sz w:val="20"/>
                <w:szCs w:val="20"/>
                <w:lang w:eastAsia="en-US"/>
              </w:rPr>
            </w:pPr>
          </w:p>
          <w:p w:rsidR="00326356" w:rsidRDefault="00326356" w:rsidP="007949F6">
            <w:pPr>
              <w:rPr>
                <w:sz w:val="20"/>
                <w:szCs w:val="20"/>
                <w:lang w:eastAsia="en-US"/>
              </w:rPr>
            </w:pPr>
          </w:p>
        </w:tc>
        <w:tc>
          <w:tcPr>
            <w:tcW w:w="3209" w:type="dxa"/>
            <w:vAlign w:val="center"/>
            <w:hideMark/>
          </w:tcPr>
          <w:p w:rsidR="00326356" w:rsidRDefault="00326356" w:rsidP="007949F6">
            <w:pPr>
              <w:rPr>
                <w:lang w:eastAsia="en-US"/>
              </w:rPr>
            </w:pPr>
            <w:r>
              <w:rPr>
                <w:lang w:eastAsia="en-US"/>
              </w:rPr>
              <w:t>žalia – priimtina rizika</w:t>
            </w:r>
          </w:p>
        </w:tc>
      </w:tr>
      <w:tr w:rsidR="00326356" w:rsidTr="007949F6">
        <w:trPr>
          <w:cantSplit/>
        </w:trPr>
        <w:tc>
          <w:tcPr>
            <w:tcW w:w="0" w:type="auto"/>
            <w:vMerge/>
            <w:vAlign w:val="center"/>
            <w:hideMark/>
          </w:tcPr>
          <w:p w:rsidR="00326356" w:rsidRDefault="00326356" w:rsidP="007949F6">
            <w:pPr>
              <w:rPr>
                <w:sz w:val="20"/>
                <w:szCs w:val="20"/>
                <w:lang w:eastAsia="en-US"/>
              </w:rPr>
            </w:pPr>
          </w:p>
        </w:tc>
        <w:tc>
          <w:tcPr>
            <w:tcW w:w="702" w:type="dxa"/>
            <w:shd w:val="thinHorzCross" w:color="auto" w:fill="FFFF00"/>
          </w:tcPr>
          <w:p w:rsidR="00326356" w:rsidRDefault="00326356" w:rsidP="007949F6">
            <w:pPr>
              <w:rPr>
                <w:sz w:val="20"/>
                <w:szCs w:val="20"/>
                <w:lang w:eastAsia="en-US"/>
              </w:rPr>
            </w:pPr>
          </w:p>
          <w:p w:rsidR="00326356" w:rsidRDefault="00326356" w:rsidP="007949F6">
            <w:pPr>
              <w:rPr>
                <w:sz w:val="20"/>
                <w:szCs w:val="20"/>
                <w:lang w:eastAsia="en-US"/>
              </w:rPr>
            </w:pPr>
          </w:p>
        </w:tc>
        <w:tc>
          <w:tcPr>
            <w:tcW w:w="3209" w:type="dxa"/>
            <w:vAlign w:val="center"/>
            <w:hideMark/>
          </w:tcPr>
          <w:p w:rsidR="00326356" w:rsidRDefault="00326356" w:rsidP="007949F6">
            <w:pPr>
              <w:rPr>
                <w:lang w:eastAsia="en-US"/>
              </w:rPr>
            </w:pPr>
            <w:r>
              <w:rPr>
                <w:lang w:eastAsia="en-US"/>
              </w:rPr>
              <w:t>geltona – vidutinė rizika</w:t>
            </w:r>
          </w:p>
        </w:tc>
      </w:tr>
      <w:tr w:rsidR="00326356" w:rsidTr="007949F6">
        <w:trPr>
          <w:cantSplit/>
        </w:trPr>
        <w:tc>
          <w:tcPr>
            <w:tcW w:w="0" w:type="auto"/>
            <w:vMerge/>
            <w:vAlign w:val="center"/>
            <w:hideMark/>
          </w:tcPr>
          <w:p w:rsidR="00326356" w:rsidRDefault="00326356" w:rsidP="007949F6">
            <w:pPr>
              <w:rPr>
                <w:sz w:val="20"/>
                <w:szCs w:val="20"/>
                <w:lang w:eastAsia="en-US"/>
              </w:rPr>
            </w:pPr>
          </w:p>
        </w:tc>
        <w:tc>
          <w:tcPr>
            <w:tcW w:w="702" w:type="dxa"/>
            <w:shd w:val="thinReverseDiagStripe" w:color="auto" w:fill="FFC000"/>
          </w:tcPr>
          <w:p w:rsidR="00326356" w:rsidRDefault="00326356" w:rsidP="007949F6">
            <w:pPr>
              <w:rPr>
                <w:sz w:val="20"/>
                <w:szCs w:val="20"/>
                <w:lang w:eastAsia="en-US"/>
              </w:rPr>
            </w:pPr>
          </w:p>
          <w:p w:rsidR="00326356" w:rsidRDefault="00326356" w:rsidP="007949F6">
            <w:pPr>
              <w:rPr>
                <w:sz w:val="20"/>
                <w:szCs w:val="20"/>
                <w:lang w:eastAsia="en-US"/>
              </w:rPr>
            </w:pPr>
          </w:p>
        </w:tc>
        <w:tc>
          <w:tcPr>
            <w:tcW w:w="3209" w:type="dxa"/>
            <w:vAlign w:val="center"/>
            <w:hideMark/>
          </w:tcPr>
          <w:p w:rsidR="00326356" w:rsidRDefault="00326356" w:rsidP="007949F6">
            <w:pPr>
              <w:rPr>
                <w:lang w:eastAsia="en-US"/>
              </w:rPr>
            </w:pPr>
            <w:r>
              <w:rPr>
                <w:lang w:eastAsia="en-US"/>
              </w:rPr>
              <w:t>oranžinė  – didelė  rizika</w:t>
            </w:r>
          </w:p>
        </w:tc>
      </w:tr>
      <w:tr w:rsidR="00326356" w:rsidTr="007949F6">
        <w:trPr>
          <w:cantSplit/>
        </w:trPr>
        <w:tc>
          <w:tcPr>
            <w:tcW w:w="0" w:type="auto"/>
            <w:vMerge/>
            <w:vAlign w:val="center"/>
            <w:hideMark/>
          </w:tcPr>
          <w:p w:rsidR="00326356" w:rsidRDefault="00326356" w:rsidP="007949F6">
            <w:pPr>
              <w:rPr>
                <w:sz w:val="20"/>
                <w:szCs w:val="20"/>
                <w:lang w:eastAsia="en-US"/>
              </w:rPr>
            </w:pPr>
          </w:p>
        </w:tc>
        <w:tc>
          <w:tcPr>
            <w:tcW w:w="702" w:type="dxa"/>
            <w:shd w:val="thinVertStripe" w:color="auto" w:fill="FF0000"/>
          </w:tcPr>
          <w:p w:rsidR="00326356" w:rsidRDefault="00326356" w:rsidP="007949F6">
            <w:pPr>
              <w:rPr>
                <w:sz w:val="20"/>
                <w:szCs w:val="20"/>
                <w:lang w:eastAsia="en-US"/>
              </w:rPr>
            </w:pPr>
          </w:p>
          <w:p w:rsidR="00326356" w:rsidRDefault="00326356" w:rsidP="007949F6">
            <w:pPr>
              <w:rPr>
                <w:sz w:val="20"/>
                <w:szCs w:val="20"/>
                <w:lang w:eastAsia="en-US"/>
              </w:rPr>
            </w:pPr>
          </w:p>
        </w:tc>
        <w:tc>
          <w:tcPr>
            <w:tcW w:w="3209" w:type="dxa"/>
            <w:vAlign w:val="center"/>
            <w:hideMark/>
          </w:tcPr>
          <w:p w:rsidR="00326356" w:rsidRDefault="00326356" w:rsidP="007949F6">
            <w:pPr>
              <w:rPr>
                <w:lang w:eastAsia="en-US"/>
              </w:rPr>
            </w:pPr>
            <w:r>
              <w:rPr>
                <w:lang w:eastAsia="en-US"/>
              </w:rPr>
              <w:t>raudona – labai didelė rizika</w:t>
            </w:r>
          </w:p>
        </w:tc>
      </w:tr>
      <w:tr w:rsidR="00326356" w:rsidTr="007949F6">
        <w:trPr>
          <w:cantSplit/>
          <w:trHeight w:val="568"/>
        </w:trPr>
        <w:tc>
          <w:tcPr>
            <w:tcW w:w="0" w:type="auto"/>
            <w:vMerge/>
            <w:vAlign w:val="center"/>
            <w:hideMark/>
          </w:tcPr>
          <w:p w:rsidR="00326356" w:rsidRDefault="00326356" w:rsidP="007949F6">
            <w:pPr>
              <w:rPr>
                <w:sz w:val="20"/>
                <w:szCs w:val="20"/>
                <w:lang w:eastAsia="en-US"/>
              </w:rPr>
            </w:pPr>
          </w:p>
        </w:tc>
        <w:tc>
          <w:tcPr>
            <w:tcW w:w="702" w:type="dxa"/>
          </w:tcPr>
          <w:p w:rsidR="00326356" w:rsidRDefault="00326356" w:rsidP="007949F6">
            <w:pPr>
              <w:rPr>
                <w:sz w:val="20"/>
                <w:szCs w:val="20"/>
                <w:lang w:eastAsia="en-US"/>
              </w:rPr>
            </w:pPr>
          </w:p>
        </w:tc>
        <w:tc>
          <w:tcPr>
            <w:tcW w:w="3209" w:type="dxa"/>
          </w:tcPr>
          <w:p w:rsidR="00326356" w:rsidRDefault="00326356" w:rsidP="007949F6">
            <w:pPr>
              <w:rPr>
                <w:sz w:val="20"/>
                <w:szCs w:val="20"/>
                <w:lang w:eastAsia="en-US"/>
              </w:rPr>
            </w:pPr>
          </w:p>
        </w:tc>
      </w:tr>
    </w:tbl>
    <w:p w:rsidR="00326356" w:rsidRDefault="00326356" w:rsidP="00326356">
      <w:pPr>
        <w:sectPr w:rsidR="00326356" w:rsidSect="00B259C9">
          <w:headerReference w:type="default" r:id="rId8"/>
          <w:footnotePr>
            <w:pos w:val="beneathText"/>
          </w:footnotePr>
          <w:pgSz w:w="11905" w:h="16837"/>
          <w:pgMar w:top="1134" w:right="567" w:bottom="1134" w:left="1701" w:header="561" w:footer="567" w:gutter="0"/>
          <w:paperSrc w:other="7"/>
          <w:cols w:space="1296"/>
          <w:titlePg/>
          <w:docGrid w:linePitch="326"/>
        </w:sectPr>
      </w:pPr>
    </w:p>
    <w:p w:rsidR="00326356" w:rsidRDefault="00326356" w:rsidP="00326356"/>
    <w:p w:rsidR="00326356" w:rsidRDefault="00326356" w:rsidP="00326356">
      <w:pPr>
        <w:ind w:left="5184" w:firstLine="1296"/>
        <w:jc w:val="center"/>
        <w:rPr>
          <w:b/>
          <w:bCs/>
          <w:sz w:val="23"/>
          <w:szCs w:val="23"/>
        </w:rPr>
      </w:pPr>
    </w:p>
    <w:p w:rsidR="00326356" w:rsidRDefault="00326356" w:rsidP="00326356">
      <w:pPr>
        <w:ind w:left="5184" w:firstLine="1296"/>
        <w:jc w:val="center"/>
        <w:rPr>
          <w:b/>
          <w:bCs/>
          <w:sz w:val="23"/>
          <w:szCs w:val="23"/>
        </w:rPr>
      </w:pPr>
    </w:p>
    <w:p w:rsidR="00326356" w:rsidRDefault="00326356" w:rsidP="00326356">
      <w:pPr>
        <w:ind w:left="5184" w:firstLine="1296"/>
        <w:jc w:val="center"/>
      </w:pPr>
      <w:bookmarkStart w:id="0" w:name="_Hlk42778443"/>
      <w:r>
        <w:rPr>
          <w:b/>
          <w:bCs/>
          <w:sz w:val="23"/>
          <w:szCs w:val="23"/>
        </w:rPr>
        <w:t>Galimų pavojų rizikos įvertinimas</w:t>
      </w:r>
      <w:r>
        <w:tab/>
      </w:r>
      <w:r>
        <w:tab/>
      </w:r>
      <w:r>
        <w:tab/>
      </w:r>
      <w:r>
        <w:tab/>
      </w:r>
      <w:r>
        <w:tab/>
      </w:r>
      <w:r>
        <w:tab/>
      </w:r>
      <w:r>
        <w:tab/>
      </w:r>
      <w:r>
        <w:tab/>
      </w:r>
      <w:r>
        <w:tab/>
        <w:t>10 lentelė</w:t>
      </w:r>
    </w:p>
    <w:p w:rsidR="00326356" w:rsidRDefault="00326356" w:rsidP="00326356"/>
    <w:tbl>
      <w:tblPr>
        <w:tblW w:w="15285" w:type="dxa"/>
        <w:tblInd w:w="-291" w:type="dxa"/>
        <w:tblLayout w:type="fixed"/>
        <w:tblLook w:val="04A0"/>
      </w:tblPr>
      <w:tblGrid>
        <w:gridCol w:w="799"/>
        <w:gridCol w:w="2737"/>
        <w:gridCol w:w="1311"/>
        <w:gridCol w:w="1482"/>
        <w:gridCol w:w="1441"/>
        <w:gridCol w:w="1466"/>
        <w:gridCol w:w="1482"/>
        <w:gridCol w:w="1482"/>
        <w:gridCol w:w="1666"/>
        <w:gridCol w:w="1419"/>
      </w:tblGrid>
      <w:tr w:rsidR="00326356" w:rsidTr="007949F6">
        <w:trPr>
          <w:trHeight w:val="510"/>
          <w:tblHeader/>
        </w:trPr>
        <w:tc>
          <w:tcPr>
            <w:tcW w:w="799" w:type="dxa"/>
            <w:vMerge w:val="restart"/>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Eil.</w:t>
            </w:r>
          </w:p>
          <w:p w:rsidR="00326356" w:rsidRDefault="00326356" w:rsidP="007949F6">
            <w:pPr>
              <w:jc w:val="center"/>
            </w:pPr>
            <w:r>
              <w:t>Nr.</w:t>
            </w:r>
          </w:p>
        </w:tc>
        <w:tc>
          <w:tcPr>
            <w:tcW w:w="2737" w:type="dxa"/>
            <w:vMerge w:val="restart"/>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Galimas pavojus</w:t>
            </w:r>
          </w:p>
        </w:tc>
        <w:tc>
          <w:tcPr>
            <w:tcW w:w="1311" w:type="dxa"/>
            <w:vMerge w:val="restart"/>
            <w:tcBorders>
              <w:top w:val="single" w:sz="4" w:space="0" w:color="auto"/>
              <w:left w:val="single" w:sz="4" w:space="0" w:color="auto"/>
              <w:bottom w:val="single" w:sz="4" w:space="0" w:color="auto"/>
              <w:right w:val="single" w:sz="4" w:space="0" w:color="auto"/>
            </w:tcBorders>
          </w:tcPr>
          <w:p w:rsidR="00326356" w:rsidRDefault="00326356" w:rsidP="007949F6">
            <w:pPr>
              <w:snapToGrid w:val="0"/>
            </w:pPr>
            <w:r>
              <w:t>Galimo pavojaus tikimybės (T) įvertinimas balais</w:t>
            </w:r>
          </w:p>
          <w:p w:rsidR="00326356" w:rsidRDefault="00326356" w:rsidP="007949F6">
            <w:pPr>
              <w:ind w:left="113" w:right="113"/>
            </w:pPr>
          </w:p>
        </w:tc>
        <w:tc>
          <w:tcPr>
            <w:tcW w:w="4389" w:type="dxa"/>
            <w:gridSpan w:val="3"/>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rPr>
                <w:bCs/>
              </w:rPr>
            </w:pPr>
            <w:r>
              <w:rPr>
                <w:bCs/>
              </w:rPr>
              <w:t>Galimų padarinių (poveikio) (P) įvertinimas balais</w:t>
            </w:r>
          </w:p>
        </w:tc>
        <w:tc>
          <w:tcPr>
            <w:tcW w:w="4630" w:type="dxa"/>
            <w:gridSpan w:val="3"/>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rPr>
                <w:bCs/>
              </w:rPr>
            </w:pPr>
            <w:r>
              <w:rPr>
                <w:bCs/>
              </w:rPr>
              <w:t>Rizikos lygio (</w:t>
            </w:r>
            <w:r>
              <w:t>R</w:t>
            </w:r>
            <w:r>
              <w:rPr>
                <w:bCs/>
              </w:rPr>
              <w:t>) nustatymas</w:t>
            </w:r>
          </w:p>
        </w:tc>
        <w:tc>
          <w:tcPr>
            <w:tcW w:w="1419" w:type="dxa"/>
            <w:vMerge w:val="restart"/>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ind w:left="113" w:right="113"/>
              <w:rPr>
                <w:bCs/>
              </w:rPr>
            </w:pPr>
            <w:r>
              <w:rPr>
                <w:bCs/>
                <w:w w:val="99"/>
              </w:rPr>
              <w:t>Bendras rizikos lygis (</w:t>
            </w:r>
            <w:r>
              <w:rPr>
                <w:bCs/>
              </w:rPr>
              <w:t>R)</w:t>
            </w:r>
          </w:p>
          <w:p w:rsidR="00326356" w:rsidRDefault="00326356" w:rsidP="007949F6">
            <w:pPr>
              <w:ind w:left="113" w:right="113"/>
              <w:rPr>
                <w:rFonts w:cs="Arial"/>
                <w:lang w:val="pt-BR"/>
              </w:rPr>
            </w:pPr>
            <w:r>
              <w:rPr>
                <w:rFonts w:cs="Arial"/>
                <w:lang w:val="cs-CZ"/>
              </w:rPr>
              <w:t>R</w:t>
            </w:r>
            <w:r>
              <w:rPr>
                <w:rFonts w:cs="Arial"/>
                <w:lang w:val="pt-BR"/>
              </w:rPr>
              <w:t>=R1+ R2+R3</w:t>
            </w:r>
          </w:p>
        </w:tc>
      </w:tr>
      <w:tr w:rsidR="00326356" w:rsidTr="007949F6">
        <w:trPr>
          <w:cantSplit/>
          <w:trHeight w:val="2570"/>
          <w:tblHeader/>
        </w:trPr>
        <w:tc>
          <w:tcPr>
            <w:tcW w:w="799" w:type="dxa"/>
            <w:vMerge/>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tc>
        <w:tc>
          <w:tcPr>
            <w:tcW w:w="2737" w:type="dxa"/>
            <w:vMerge/>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tc>
        <w:tc>
          <w:tcPr>
            <w:tcW w:w="1311" w:type="dxa"/>
            <w:vMerge/>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ind w:left="113" w:right="113"/>
            </w:pPr>
            <w:r>
              <w:t>Galimi padariniai (poveikis) gyventojų gyvybei ir sveikatai (P1)</w:t>
            </w:r>
          </w:p>
        </w:tc>
        <w:tc>
          <w:tcPr>
            <w:tcW w:w="1441"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ind w:left="113" w:right="113"/>
            </w:pPr>
            <w:r>
              <w:t>Galimi padariniai (poveikis) turtui ir aplinkai (P2)</w:t>
            </w:r>
          </w:p>
        </w:tc>
        <w:tc>
          <w:tcPr>
            <w:tcW w:w="14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ind w:left="113" w:right="113"/>
            </w:pPr>
            <w:r>
              <w:t>Galimi padariniai (poveikis) būtiniausioms gyvenimo (veiklos) sąlygoms (P3)</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ind w:left="113" w:right="113"/>
              <w:rPr>
                <w:rFonts w:cs="Arial"/>
              </w:rPr>
            </w:pPr>
            <w:r>
              <w:t>Galimo pavojaus rizikos gyventojų gyvybei ir sveikatai lygis (R1) R1</w:t>
            </w:r>
            <w:r>
              <w:rPr>
                <w:rFonts w:cs="Arial"/>
              </w:rPr>
              <w:t>=TxP1</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ind w:left="113" w:right="113"/>
              <w:rPr>
                <w:rFonts w:cs="Arial"/>
                <w:lang w:val="pt-BR"/>
              </w:rPr>
            </w:pPr>
            <w:r>
              <w:t>Galimo pavojaus rizikos turtui ir aplinkai lygis  (R2) R2</w:t>
            </w:r>
            <w:r>
              <w:rPr>
                <w:rFonts w:cs="Arial"/>
                <w:lang w:val="pt-BR"/>
              </w:rPr>
              <w:t>=TxP2</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ind w:left="113" w:right="113"/>
              <w:rPr>
                <w:rFonts w:cs="Arial"/>
              </w:rPr>
            </w:pPr>
            <w:r>
              <w:t>Galimo pavojaus rizikos būtiniausioms gyvenimo (veiklos) sąlygoms lygis (R3) R3</w:t>
            </w:r>
            <w:r>
              <w:rPr>
                <w:rFonts w:cs="Arial"/>
              </w:rPr>
              <w:t>=TxP3</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rPr>
                <w:rFonts w:cs="Arial"/>
                <w:lang w:val="pt-BR"/>
              </w:rPr>
            </w:pPr>
          </w:p>
        </w:tc>
      </w:tr>
      <w:tr w:rsidR="00326356" w:rsidTr="007949F6">
        <w:trPr>
          <w:trHeight w:val="231"/>
        </w:trPr>
        <w:tc>
          <w:tcPr>
            <w:tcW w:w="79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rPr>
                <w:b/>
              </w:rPr>
            </w:pPr>
            <w:r>
              <w:rPr>
                <w:b/>
              </w:rPr>
              <w:t>1</w:t>
            </w:r>
          </w:p>
        </w:tc>
        <w:tc>
          <w:tcPr>
            <w:tcW w:w="2737"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rPr>
                <w:b/>
              </w:rPr>
            </w:pPr>
            <w:r>
              <w:rPr>
                <w:b/>
              </w:rPr>
              <w:t>2</w:t>
            </w:r>
          </w:p>
        </w:tc>
        <w:tc>
          <w:tcPr>
            <w:tcW w:w="1311"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rPr>
                <w:b/>
              </w:rPr>
            </w:pPr>
            <w:r>
              <w:rPr>
                <w:b/>
              </w:rPr>
              <w:t>3</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rPr>
                <w:b/>
              </w:rPr>
            </w:pPr>
            <w:r>
              <w:rPr>
                <w:b/>
              </w:rPr>
              <w:t>4</w:t>
            </w:r>
          </w:p>
        </w:tc>
        <w:tc>
          <w:tcPr>
            <w:tcW w:w="1441"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rPr>
                <w:b/>
              </w:rPr>
            </w:pPr>
            <w:r>
              <w:rPr>
                <w:b/>
              </w:rPr>
              <w:t>5</w:t>
            </w:r>
          </w:p>
        </w:tc>
        <w:tc>
          <w:tcPr>
            <w:tcW w:w="14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rPr>
                <w:b/>
              </w:rPr>
            </w:pPr>
            <w:r>
              <w:rPr>
                <w:b/>
              </w:rPr>
              <w:t>6</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rPr>
                <w:b/>
              </w:rPr>
            </w:pPr>
            <w:r>
              <w:rPr>
                <w:b/>
              </w:rPr>
              <w:t>7</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rPr>
                <w:b/>
              </w:rPr>
            </w:pPr>
            <w:r>
              <w:rPr>
                <w:b/>
              </w:rPr>
              <w:t>8</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rPr>
                <w:b/>
              </w:rPr>
            </w:pPr>
            <w:r>
              <w:rPr>
                <w:b/>
              </w:rPr>
              <w:t>9</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rPr>
                <w:b/>
              </w:rPr>
            </w:pPr>
            <w:r>
              <w:rPr>
                <w:b/>
              </w:rPr>
              <w:t>10</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pPr>
            <w:r>
              <w:t xml:space="preserve">Stichiniai ir katastrofiniai meteorologiniai reiškiniai </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4</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rPr>
                <w:color w:val="000000"/>
              </w:rPr>
              <w:t>2</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7949F6" w:rsidP="007949F6">
            <w:pPr>
              <w:snapToGrid w:val="0"/>
              <w:jc w:val="center"/>
            </w:pPr>
            <w:r>
              <w:t>3</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8</w:t>
            </w:r>
          </w:p>
          <w:p w:rsidR="00326356" w:rsidRDefault="00326356" w:rsidP="007949F6">
            <w:pPr>
              <w:snapToGrid w:val="0"/>
              <w:jc w:val="center"/>
            </w:pPr>
            <w:r>
              <w:t>Vidutinė</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8</w:t>
            </w:r>
          </w:p>
          <w:p w:rsidR="00326356" w:rsidRDefault="00326356" w:rsidP="007949F6">
            <w:pPr>
              <w:snapToGrid w:val="0"/>
              <w:jc w:val="center"/>
            </w:pPr>
            <w:r>
              <w:t>Vidutinė</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7949F6" w:rsidP="007949F6">
            <w:pPr>
              <w:snapToGrid w:val="0"/>
              <w:jc w:val="center"/>
            </w:pPr>
            <w:r>
              <w:t>12</w:t>
            </w:r>
          </w:p>
          <w:p w:rsidR="00326356" w:rsidRDefault="007949F6" w:rsidP="007949F6">
            <w:pPr>
              <w:snapToGrid w:val="0"/>
              <w:jc w:val="center"/>
            </w:pPr>
            <w:r>
              <w:t>Didelė</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421FD9" w:rsidP="007949F6">
            <w:pPr>
              <w:snapToGrid w:val="0"/>
              <w:jc w:val="center"/>
            </w:pPr>
            <w:r>
              <w:t>28</w:t>
            </w:r>
            <w:r>
              <w:br/>
              <w:t>didelė</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hideMark/>
          </w:tcPr>
          <w:p w:rsidR="00326356" w:rsidRDefault="00326356" w:rsidP="007949F6">
            <w:pPr>
              <w:rPr>
                <w:lang w:val="pt-BR"/>
              </w:rPr>
            </w:pPr>
            <w:proofErr w:type="spellStart"/>
            <w:r>
              <w:rPr>
                <w:lang w:val="pt-BR"/>
              </w:rPr>
              <w:t>Pavojingos</w:t>
            </w:r>
            <w:proofErr w:type="spellEnd"/>
            <w:r>
              <w:rPr>
                <w:lang w:val="pt-BR"/>
              </w:rPr>
              <w:t xml:space="preserve"> </w:t>
            </w:r>
            <w:proofErr w:type="spellStart"/>
            <w:r>
              <w:rPr>
                <w:lang w:val="pt-BR"/>
              </w:rPr>
              <w:t>užkrečiamosios</w:t>
            </w:r>
            <w:proofErr w:type="spellEnd"/>
            <w:r>
              <w:rPr>
                <w:lang w:val="pt-BR"/>
              </w:rPr>
              <w:t xml:space="preserve"> </w:t>
            </w:r>
            <w:proofErr w:type="spellStart"/>
            <w:r>
              <w:rPr>
                <w:lang w:val="pt-BR"/>
              </w:rPr>
              <w:t>ligos</w:t>
            </w:r>
            <w:proofErr w:type="spellEnd"/>
            <w:r>
              <w:rPr>
                <w:lang w:val="pt-BR"/>
              </w:rPr>
              <w:t xml:space="preserve"> </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4</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rPr>
                <w:color w:val="000000"/>
              </w:rPr>
              <w:t>2</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4</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8</w:t>
            </w:r>
          </w:p>
          <w:p w:rsidR="00326356" w:rsidRDefault="00326356" w:rsidP="007949F6">
            <w:pPr>
              <w:snapToGrid w:val="0"/>
              <w:jc w:val="center"/>
            </w:pPr>
            <w:r>
              <w:t>Vidutinė</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8</w:t>
            </w:r>
          </w:p>
          <w:p w:rsidR="00326356" w:rsidRDefault="00326356" w:rsidP="007949F6">
            <w:pPr>
              <w:snapToGrid w:val="0"/>
              <w:jc w:val="center"/>
            </w:pPr>
            <w:r>
              <w:t>Vidutinė</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16</w:t>
            </w:r>
          </w:p>
          <w:p w:rsidR="00326356" w:rsidRDefault="00326356" w:rsidP="007949F6">
            <w:pPr>
              <w:snapToGrid w:val="0"/>
              <w:jc w:val="center"/>
            </w:pPr>
            <w:r>
              <w:t>Labai didelė</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32</w:t>
            </w:r>
            <w:r>
              <w:br/>
              <w:t>labai didelė</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Stichiniai ir katastrofiniai hidrologiniai reiškiniai</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rPr>
                <w:color w:val="000000"/>
              </w:rPr>
              <w:t>2</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rPr>
                <w:color w:val="000000"/>
              </w:rPr>
              <w:t>2</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4</w:t>
            </w:r>
          </w:p>
          <w:p w:rsidR="00326356" w:rsidRDefault="00326356" w:rsidP="007949F6">
            <w:pPr>
              <w:snapToGrid w:val="0"/>
              <w:jc w:val="center"/>
            </w:pPr>
            <w:r>
              <w:t>Vidutinė</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4</w:t>
            </w:r>
          </w:p>
          <w:p w:rsidR="00326356" w:rsidRDefault="00326356" w:rsidP="007949F6">
            <w:pPr>
              <w:snapToGrid w:val="0"/>
              <w:jc w:val="center"/>
            </w:pPr>
            <w:r>
              <w:t>Vidutinė</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4</w:t>
            </w:r>
          </w:p>
          <w:p w:rsidR="00326356" w:rsidRDefault="00326356" w:rsidP="007949F6">
            <w:pPr>
              <w:snapToGrid w:val="0"/>
              <w:jc w:val="center"/>
            </w:pPr>
            <w:r>
              <w:t>Vidutinė</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12</w:t>
            </w:r>
            <w:r>
              <w:br/>
              <w:t>vidutinė</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6A4429" w:rsidP="007949F6">
            <w:r>
              <w:t>Radiacinė avarija</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3</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rPr>
                <w:color w:val="000000"/>
              </w:rPr>
              <w:t>2</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3</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6</w:t>
            </w:r>
          </w:p>
          <w:p w:rsidR="00326356" w:rsidRDefault="00326356" w:rsidP="007949F6">
            <w:pPr>
              <w:snapToGrid w:val="0"/>
              <w:jc w:val="center"/>
            </w:pPr>
            <w:r>
              <w:t>vidutinė</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6</w:t>
            </w:r>
          </w:p>
          <w:p w:rsidR="00326356" w:rsidRDefault="00326356" w:rsidP="007949F6">
            <w:pPr>
              <w:snapToGrid w:val="0"/>
              <w:jc w:val="center"/>
            </w:pPr>
            <w:r>
              <w:t>Vidutinė</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15</w:t>
            </w:r>
            <w:r>
              <w:br/>
              <w:t>vidutinė</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Augalų ligos</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3</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3</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3</w:t>
            </w:r>
          </w:p>
          <w:p w:rsidR="00326356" w:rsidRDefault="00326356" w:rsidP="007949F6">
            <w:pPr>
              <w:snapToGrid w:val="0"/>
              <w:jc w:val="center"/>
            </w:pPr>
            <w:r>
              <w:t>Priimtina</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3</w:t>
            </w:r>
          </w:p>
          <w:p w:rsidR="00326356" w:rsidRDefault="00326356" w:rsidP="007949F6">
            <w:pPr>
              <w:snapToGrid w:val="0"/>
              <w:jc w:val="center"/>
            </w:pPr>
            <w:r>
              <w:t>Priimtina</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9</w:t>
            </w:r>
            <w:r>
              <w:br/>
              <w:t>priimtina</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Žuvų dusimas, laukinių žvėrių ir paukščių badas</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3</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3</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3</w:t>
            </w:r>
          </w:p>
          <w:p w:rsidR="00326356" w:rsidRDefault="00326356" w:rsidP="007949F6">
            <w:pPr>
              <w:snapToGrid w:val="0"/>
              <w:jc w:val="center"/>
            </w:pPr>
            <w:r>
              <w:t>Priimtina</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3</w:t>
            </w:r>
          </w:p>
          <w:p w:rsidR="00326356" w:rsidRDefault="00326356" w:rsidP="007949F6">
            <w:pPr>
              <w:snapToGrid w:val="0"/>
              <w:jc w:val="center"/>
            </w:pPr>
            <w:r>
              <w:t>Priimtina</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9</w:t>
            </w:r>
            <w:r>
              <w:br/>
              <w:t>priimtina</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Vabzdžių antplūdis</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6</w:t>
            </w:r>
            <w:r>
              <w:br/>
              <w:t>priimtinas</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Geologinis reiškinys</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rPr>
                <w:color w:val="000000"/>
              </w:rPr>
              <w:t>2</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lastRenderedPageBreak/>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lastRenderedPageBreak/>
              <w:t>2</w:t>
            </w:r>
          </w:p>
          <w:p w:rsidR="00326356" w:rsidRDefault="00326356" w:rsidP="007949F6">
            <w:pPr>
              <w:snapToGrid w:val="0"/>
              <w:jc w:val="center"/>
            </w:pPr>
            <w:r>
              <w:lastRenderedPageBreak/>
              <w:t>Priimtina</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lastRenderedPageBreak/>
              <w:t>2</w:t>
            </w:r>
          </w:p>
          <w:p w:rsidR="00326356" w:rsidRDefault="00326356" w:rsidP="007949F6">
            <w:pPr>
              <w:snapToGrid w:val="0"/>
              <w:jc w:val="center"/>
            </w:pPr>
            <w:r>
              <w:lastRenderedPageBreak/>
              <w:t>Priimtina</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lastRenderedPageBreak/>
              <w:t>6</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Gaisrai atvirose teritorijose</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5</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10</w:t>
            </w:r>
          </w:p>
          <w:p w:rsidR="00326356" w:rsidRDefault="00326356" w:rsidP="007949F6">
            <w:pPr>
              <w:snapToGrid w:val="0"/>
              <w:jc w:val="center"/>
            </w:pPr>
            <w:r>
              <w:t>Didelė</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10</w:t>
            </w:r>
          </w:p>
          <w:p w:rsidR="00326356" w:rsidRDefault="00326356" w:rsidP="007949F6">
            <w:pPr>
              <w:snapToGrid w:val="0"/>
              <w:jc w:val="center"/>
            </w:pPr>
            <w:r>
              <w:t>Didelė</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5</w:t>
            </w:r>
          </w:p>
          <w:p w:rsidR="00326356" w:rsidRDefault="00326356" w:rsidP="007949F6">
            <w:pPr>
              <w:snapToGrid w:val="0"/>
              <w:jc w:val="center"/>
            </w:pPr>
            <w:r>
              <w:t>Vidutinė</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25</w:t>
            </w:r>
            <w:r>
              <w:br/>
              <w:t>didelė</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Gaisrai pastatuose ir įrenginiuose</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5</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3</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15</w:t>
            </w:r>
          </w:p>
          <w:p w:rsidR="00326356" w:rsidRDefault="00326356" w:rsidP="007949F6">
            <w:pPr>
              <w:snapToGrid w:val="0"/>
              <w:jc w:val="center"/>
            </w:pPr>
            <w:r>
              <w:t>Labai didelė</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10</w:t>
            </w:r>
          </w:p>
          <w:p w:rsidR="00326356" w:rsidRDefault="00326356" w:rsidP="007949F6">
            <w:pPr>
              <w:snapToGrid w:val="0"/>
              <w:jc w:val="center"/>
            </w:pPr>
            <w:r>
              <w:t>Didelė</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10</w:t>
            </w:r>
          </w:p>
          <w:p w:rsidR="00326356" w:rsidRDefault="00326356" w:rsidP="007949F6">
            <w:pPr>
              <w:snapToGrid w:val="0"/>
              <w:jc w:val="center"/>
            </w:pPr>
            <w:r>
              <w:t>Didelė</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35</w:t>
            </w:r>
            <w:r>
              <w:br/>
              <w:t>labai didelė</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Kelių transporto avarijos</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rPr>
                <w:color w:val="000000"/>
              </w:rPr>
            </w:pPr>
            <w:r>
              <w:t>5</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rPr>
                <w:color w:val="000000"/>
              </w:rPr>
            </w:pPr>
            <w:r>
              <w:t>3</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rPr>
                <w:color w:val="000000"/>
              </w:rPr>
            </w:pPr>
            <w:r>
              <w:t>2</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rPr>
                <w:color w:val="000000"/>
              </w:rPr>
            </w:pPr>
            <w:r>
              <w:t>1</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rPr>
                <w:color w:val="000000"/>
              </w:rPr>
            </w:pPr>
            <w:r>
              <w:rPr>
                <w:color w:val="000000"/>
              </w:rPr>
              <w:t>15</w:t>
            </w:r>
          </w:p>
          <w:p w:rsidR="00326356" w:rsidRDefault="00326356" w:rsidP="007949F6">
            <w:pPr>
              <w:snapToGrid w:val="0"/>
              <w:jc w:val="center"/>
              <w:rPr>
                <w:color w:val="000000"/>
              </w:rPr>
            </w:pPr>
            <w:r>
              <w:t>Labai didelė</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rPr>
                <w:color w:val="000000"/>
              </w:rPr>
            </w:pPr>
            <w:r>
              <w:rPr>
                <w:color w:val="000000"/>
              </w:rPr>
              <w:t>10</w:t>
            </w:r>
          </w:p>
          <w:p w:rsidR="00326356" w:rsidRDefault="00326356" w:rsidP="007949F6">
            <w:pPr>
              <w:snapToGrid w:val="0"/>
              <w:jc w:val="center"/>
              <w:rPr>
                <w:color w:val="000000"/>
              </w:rPr>
            </w:pPr>
            <w:r>
              <w:t>Didelė</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rPr>
                <w:color w:val="000000"/>
              </w:rPr>
            </w:pPr>
            <w:r>
              <w:rPr>
                <w:color w:val="000000"/>
              </w:rPr>
              <w:t>5</w:t>
            </w:r>
          </w:p>
          <w:p w:rsidR="00326356" w:rsidRDefault="00326356" w:rsidP="007949F6">
            <w:pPr>
              <w:snapToGrid w:val="0"/>
              <w:jc w:val="center"/>
              <w:rPr>
                <w:color w:val="000000"/>
              </w:rPr>
            </w:pPr>
            <w:r>
              <w:t>Vidutinė</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rPr>
                <w:color w:val="000000"/>
              </w:rPr>
            </w:pPr>
            <w:r>
              <w:rPr>
                <w:color w:val="000000"/>
              </w:rPr>
              <w:t>30</w:t>
            </w:r>
            <w:r>
              <w:rPr>
                <w:color w:val="000000"/>
              </w:rPr>
              <w:br/>
              <w:t>labai didelė</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Pastatų, statinių griuvimai</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3</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3</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6</w:t>
            </w:r>
          </w:p>
          <w:p w:rsidR="00326356" w:rsidRDefault="00326356" w:rsidP="007949F6">
            <w:pPr>
              <w:snapToGrid w:val="0"/>
              <w:jc w:val="center"/>
            </w:pPr>
            <w:r>
              <w:t>Vidutinė</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9</w:t>
            </w:r>
          </w:p>
          <w:p w:rsidR="00326356" w:rsidRDefault="00326356" w:rsidP="007949F6">
            <w:pPr>
              <w:snapToGrid w:val="0"/>
              <w:jc w:val="center"/>
            </w:pPr>
            <w:r>
              <w:t>Didelė</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6</w:t>
            </w:r>
          </w:p>
          <w:p w:rsidR="00326356" w:rsidRDefault="00326356" w:rsidP="007949F6">
            <w:pPr>
              <w:snapToGrid w:val="0"/>
              <w:jc w:val="center"/>
            </w:pPr>
            <w:r>
              <w:t>Vidutinė</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21</w:t>
            </w:r>
            <w:r>
              <w:br/>
              <w:t>didelė</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Elektros energijos tiekimo sutrikimai ir (ar) gedimai</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4</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3</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4</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8</w:t>
            </w:r>
          </w:p>
          <w:p w:rsidR="00326356" w:rsidRDefault="00326356" w:rsidP="007949F6">
            <w:pPr>
              <w:snapToGrid w:val="0"/>
              <w:jc w:val="center"/>
            </w:pPr>
            <w:r>
              <w:t>Vidutinė</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12</w:t>
            </w:r>
          </w:p>
          <w:p w:rsidR="00326356" w:rsidRDefault="00326356" w:rsidP="007949F6">
            <w:pPr>
              <w:snapToGrid w:val="0"/>
              <w:jc w:val="center"/>
            </w:pPr>
            <w:r>
              <w:t>Didelė</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24</w:t>
            </w:r>
            <w:r>
              <w:br/>
              <w:t>didelė</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rPr>
                <w:lang w:val="pt-BR"/>
              </w:rPr>
            </w:pPr>
            <w:r>
              <w:t xml:space="preserve">Šilumos energijos tiekimo sutrikimai </w:t>
            </w:r>
            <w:r>
              <w:rPr>
                <w:lang w:val="pt-BR"/>
              </w:rPr>
              <w:t xml:space="preserve">ir (ar) </w:t>
            </w:r>
            <w:proofErr w:type="spellStart"/>
            <w:r>
              <w:rPr>
                <w:lang w:val="pt-BR"/>
              </w:rPr>
              <w:t>gedimai</w:t>
            </w:r>
            <w:proofErr w:type="spellEnd"/>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4</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r w:rsidR="005204AB">
              <w:t>2</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r w:rsidR="005204AB">
              <w:t>2</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5204AB" w:rsidP="007949F6">
            <w:pPr>
              <w:snapToGrid w:val="0"/>
              <w:jc w:val="center"/>
            </w:pPr>
            <w:r>
              <w:t>3</w:t>
            </w:r>
            <w:r w:rsidR="00326356">
              <w:t>2</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4</w:t>
            </w:r>
            <w:r w:rsidR="005204AB">
              <w:t>8</w:t>
            </w:r>
          </w:p>
          <w:p w:rsidR="00326356" w:rsidRDefault="005204AB" w:rsidP="007949F6">
            <w:pPr>
              <w:snapToGrid w:val="0"/>
              <w:jc w:val="center"/>
            </w:pPr>
            <w:r>
              <w:t>Vidutinis</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4</w:t>
            </w:r>
            <w:r w:rsidR="005204AB">
              <w:t>8</w:t>
            </w:r>
          </w:p>
          <w:p w:rsidR="00326356" w:rsidRDefault="005204AB" w:rsidP="007949F6">
            <w:pPr>
              <w:snapToGrid w:val="0"/>
              <w:jc w:val="center"/>
            </w:pPr>
            <w:r>
              <w:t>Vidutinis</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5204AB" w:rsidP="007949F6">
            <w:pPr>
              <w:snapToGrid w:val="0"/>
              <w:jc w:val="center"/>
            </w:pPr>
            <w:r>
              <w:t>12</w:t>
            </w:r>
          </w:p>
          <w:p w:rsidR="00326356" w:rsidRDefault="005204AB" w:rsidP="007949F6">
            <w:pPr>
              <w:snapToGrid w:val="0"/>
              <w:jc w:val="center"/>
            </w:pPr>
            <w:r>
              <w:t>Didelė</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5204AB" w:rsidP="007949F6">
            <w:pPr>
              <w:snapToGrid w:val="0"/>
              <w:jc w:val="center"/>
            </w:pPr>
            <w:r>
              <w:t>28</w:t>
            </w:r>
            <w:r w:rsidR="00326356">
              <w:br/>
            </w:r>
            <w:r>
              <w:t>Didelė</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Dujų tiekimo sutrikimai</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6</w:t>
            </w:r>
            <w:r>
              <w:br/>
              <w:t>priimtina</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Vandens tiekimo sutrikimai</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3</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3</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3</w:t>
            </w:r>
          </w:p>
          <w:p w:rsidR="00326356" w:rsidRDefault="00326356" w:rsidP="007949F6">
            <w:pPr>
              <w:snapToGrid w:val="0"/>
              <w:jc w:val="center"/>
            </w:pPr>
            <w:r>
              <w:t>Priimtina</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3</w:t>
            </w:r>
          </w:p>
          <w:p w:rsidR="00326356" w:rsidRDefault="00326356" w:rsidP="007949F6">
            <w:pPr>
              <w:snapToGrid w:val="0"/>
              <w:jc w:val="center"/>
            </w:pPr>
            <w:r>
              <w:t>Priimtina</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9</w:t>
            </w:r>
            <w:r>
              <w:br/>
              <w:t>priimtina</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roofErr w:type="spellStart"/>
            <w:r>
              <w:rPr>
                <w:lang w:val="pt-BR"/>
              </w:rPr>
              <w:t>Komunikacijų</w:t>
            </w:r>
            <w:proofErr w:type="spellEnd"/>
            <w:r>
              <w:rPr>
                <w:lang w:val="pt-BR"/>
              </w:rPr>
              <w:t xml:space="preserve"> </w:t>
            </w:r>
            <w:proofErr w:type="spellStart"/>
            <w:r>
              <w:rPr>
                <w:lang w:val="pt-BR"/>
              </w:rPr>
              <w:t>sistemų</w:t>
            </w:r>
            <w:proofErr w:type="spellEnd"/>
            <w:r>
              <w:rPr>
                <w:lang w:val="pt-BR"/>
              </w:rPr>
              <w:t xml:space="preserve"> </w:t>
            </w:r>
            <w:proofErr w:type="spellStart"/>
            <w:r>
              <w:rPr>
                <w:lang w:val="pt-BR"/>
              </w:rPr>
              <w:t>nutraukimas</w:t>
            </w:r>
            <w:proofErr w:type="spellEnd"/>
            <w:r>
              <w:rPr>
                <w:lang w:val="pt-BR"/>
              </w:rPr>
              <w:t xml:space="preserve"> ir (ar) </w:t>
            </w:r>
            <w:proofErr w:type="spellStart"/>
            <w:r>
              <w:rPr>
                <w:lang w:val="pt-BR"/>
              </w:rPr>
              <w:t>gedimas</w:t>
            </w:r>
            <w:proofErr w:type="spellEnd"/>
          </w:p>
        </w:tc>
        <w:tc>
          <w:tcPr>
            <w:tcW w:w="1311" w:type="dxa"/>
            <w:tcBorders>
              <w:top w:val="single" w:sz="4" w:space="0" w:color="000000"/>
              <w:left w:val="single" w:sz="4" w:space="0" w:color="000000"/>
              <w:bottom w:val="single" w:sz="4" w:space="0" w:color="000000"/>
              <w:right w:val="single" w:sz="4" w:space="0" w:color="000000"/>
            </w:tcBorders>
            <w:vAlign w:val="center"/>
          </w:tcPr>
          <w:p w:rsidR="00326356" w:rsidRDefault="00326356" w:rsidP="007949F6">
            <w:pPr>
              <w:snapToGrid w:val="0"/>
              <w:jc w:val="center"/>
            </w:pPr>
            <w:r>
              <w:t>3</w:t>
            </w:r>
          </w:p>
        </w:tc>
        <w:tc>
          <w:tcPr>
            <w:tcW w:w="1482" w:type="dxa"/>
            <w:tcBorders>
              <w:top w:val="single" w:sz="4" w:space="0" w:color="000000"/>
              <w:left w:val="single" w:sz="4" w:space="0" w:color="000000"/>
              <w:bottom w:val="single" w:sz="4" w:space="0" w:color="000000"/>
              <w:right w:val="single" w:sz="4" w:space="0" w:color="000000"/>
            </w:tcBorders>
            <w:vAlign w:val="center"/>
          </w:tcPr>
          <w:p w:rsidR="00326356" w:rsidRDefault="00326356" w:rsidP="007949F6">
            <w:pPr>
              <w:snapToGrid w:val="0"/>
              <w:jc w:val="center"/>
            </w:pPr>
            <w:r>
              <w:t>1</w:t>
            </w:r>
          </w:p>
        </w:tc>
        <w:tc>
          <w:tcPr>
            <w:tcW w:w="1441" w:type="dxa"/>
            <w:tcBorders>
              <w:top w:val="single" w:sz="4" w:space="0" w:color="000000"/>
              <w:left w:val="single" w:sz="4" w:space="0" w:color="000000"/>
              <w:bottom w:val="single" w:sz="4" w:space="0" w:color="000000"/>
              <w:right w:val="single" w:sz="4" w:space="0" w:color="000000"/>
            </w:tcBorders>
            <w:vAlign w:val="center"/>
          </w:tcPr>
          <w:p w:rsidR="00326356" w:rsidRDefault="00326356" w:rsidP="007949F6">
            <w:pPr>
              <w:snapToGrid w:val="0"/>
              <w:jc w:val="center"/>
            </w:pPr>
            <w:r>
              <w:t>1</w:t>
            </w:r>
          </w:p>
        </w:tc>
        <w:tc>
          <w:tcPr>
            <w:tcW w:w="1466" w:type="dxa"/>
            <w:tcBorders>
              <w:top w:val="single" w:sz="4" w:space="0" w:color="000000"/>
              <w:left w:val="single" w:sz="4" w:space="0" w:color="000000"/>
              <w:bottom w:val="single" w:sz="4" w:space="0" w:color="000000"/>
              <w:right w:val="single" w:sz="4" w:space="0" w:color="000000"/>
            </w:tcBorders>
            <w:vAlign w:val="center"/>
          </w:tcPr>
          <w:p w:rsidR="00326356" w:rsidRDefault="00326356" w:rsidP="007949F6">
            <w:pPr>
              <w:snapToGrid w:val="0"/>
              <w:jc w:val="center"/>
            </w:pPr>
            <w:r>
              <w:t>1</w:t>
            </w:r>
          </w:p>
        </w:tc>
        <w:tc>
          <w:tcPr>
            <w:tcW w:w="1482" w:type="dxa"/>
            <w:tcBorders>
              <w:top w:val="single" w:sz="4" w:space="0" w:color="auto"/>
              <w:left w:val="single" w:sz="4" w:space="0" w:color="auto"/>
              <w:bottom w:val="single" w:sz="4" w:space="0" w:color="auto"/>
              <w:right w:val="single" w:sz="4" w:space="0" w:color="auto"/>
            </w:tcBorders>
          </w:tcPr>
          <w:p w:rsidR="00326356" w:rsidRDefault="00326356" w:rsidP="007949F6">
            <w:pPr>
              <w:snapToGrid w:val="0"/>
              <w:jc w:val="center"/>
            </w:pPr>
            <w:r>
              <w:t>3</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tcPr>
          <w:p w:rsidR="00326356" w:rsidRDefault="00326356" w:rsidP="007949F6">
            <w:pPr>
              <w:snapToGrid w:val="0"/>
              <w:jc w:val="center"/>
            </w:pPr>
            <w:r>
              <w:t>3</w:t>
            </w:r>
          </w:p>
          <w:p w:rsidR="00326356" w:rsidRDefault="00326356" w:rsidP="007949F6">
            <w:pPr>
              <w:snapToGrid w:val="0"/>
              <w:jc w:val="center"/>
            </w:pPr>
            <w:r>
              <w:t>Priimtina</w:t>
            </w:r>
          </w:p>
        </w:tc>
        <w:tc>
          <w:tcPr>
            <w:tcW w:w="1666" w:type="dxa"/>
            <w:tcBorders>
              <w:top w:val="single" w:sz="4" w:space="0" w:color="auto"/>
              <w:left w:val="single" w:sz="4" w:space="0" w:color="auto"/>
              <w:bottom w:val="single" w:sz="4" w:space="0" w:color="auto"/>
              <w:right w:val="single" w:sz="4" w:space="0" w:color="auto"/>
            </w:tcBorders>
          </w:tcPr>
          <w:p w:rsidR="00326356" w:rsidRDefault="00326356" w:rsidP="007949F6">
            <w:pPr>
              <w:snapToGrid w:val="0"/>
              <w:jc w:val="center"/>
            </w:pPr>
            <w:r>
              <w:t>3</w:t>
            </w:r>
          </w:p>
          <w:p w:rsidR="00326356" w:rsidRDefault="00326356" w:rsidP="007949F6">
            <w:pPr>
              <w:snapToGrid w:val="0"/>
              <w:jc w:val="center"/>
            </w:pPr>
            <w:r>
              <w:t>Priimtina</w:t>
            </w:r>
          </w:p>
        </w:tc>
        <w:tc>
          <w:tcPr>
            <w:tcW w:w="1419" w:type="dxa"/>
            <w:tcBorders>
              <w:top w:val="single" w:sz="4" w:space="0" w:color="auto"/>
              <w:left w:val="single" w:sz="4" w:space="0" w:color="auto"/>
              <w:bottom w:val="single" w:sz="4" w:space="0" w:color="auto"/>
              <w:right w:val="single" w:sz="4" w:space="0" w:color="auto"/>
            </w:tcBorders>
          </w:tcPr>
          <w:p w:rsidR="00326356" w:rsidRDefault="00326356" w:rsidP="007949F6">
            <w:pPr>
              <w:snapToGrid w:val="0"/>
              <w:jc w:val="center"/>
            </w:pPr>
            <w:r>
              <w:t>9</w:t>
            </w:r>
            <w:r>
              <w:br/>
              <w:t>priimtina</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snapToGrid w:val="0"/>
            </w:pPr>
            <w:r>
              <w:t>Oro tarša</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w:t>
            </w:r>
          </w:p>
          <w:p w:rsidR="00326356" w:rsidRDefault="00326356" w:rsidP="007949F6">
            <w:pPr>
              <w:snapToGrid w:val="0"/>
              <w:jc w:val="center"/>
            </w:pPr>
            <w:r>
              <w:t>Priimtina</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4</w:t>
            </w:r>
            <w:r>
              <w:br/>
              <w:t>priimtina</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Vandens tarša</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4</w:t>
            </w:r>
            <w:r>
              <w:br/>
              <w:t>priimtina</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Maisto tarša</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6</w:t>
            </w:r>
            <w:r>
              <w:br/>
              <w:t>priimtina</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rPr>
                <w:color w:val="000000"/>
              </w:rPr>
            </w:pPr>
          </w:p>
        </w:tc>
        <w:tc>
          <w:tcPr>
            <w:tcW w:w="273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r>
              <w:t>Dirvožemio, grunto tarša</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rPr>
                <w:color w:val="000000"/>
              </w:rPr>
            </w:pPr>
            <w:r>
              <w:t>1</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rPr>
                <w:color w:val="000000"/>
              </w:rPr>
            </w:pPr>
            <w:r>
              <w:t>1</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w:t>
            </w:r>
          </w:p>
          <w:p w:rsidR="00326356" w:rsidRDefault="00326356" w:rsidP="007949F6">
            <w:pPr>
              <w:snapToGrid w:val="0"/>
              <w:jc w:val="center"/>
            </w:pPr>
            <w:r>
              <w:t>Priimtina</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w:t>
            </w:r>
          </w:p>
          <w:p w:rsidR="00326356" w:rsidRDefault="00326356" w:rsidP="007949F6">
            <w:pPr>
              <w:snapToGrid w:val="0"/>
              <w:jc w:val="center"/>
            </w:pPr>
            <w:r>
              <w:t>Priimtina</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3</w:t>
            </w:r>
            <w:r>
              <w:br/>
              <w:t>priimtina</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pPr>
            <w:r>
              <w:t>Įvykiai transportuojant pavojingą krovinį.</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w:t>
            </w:r>
          </w:p>
          <w:p w:rsidR="00326356" w:rsidRDefault="00326356" w:rsidP="007949F6">
            <w:pPr>
              <w:snapToGrid w:val="0"/>
              <w:jc w:val="center"/>
            </w:pPr>
            <w:r>
              <w:t>Priimtina</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4</w:t>
            </w:r>
            <w:r>
              <w:br/>
              <w:t>priimtina</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6A4429" w:rsidP="007949F6">
            <w:r>
              <w:t>Gyvūnų ligos</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3</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4</w:t>
            </w:r>
          </w:p>
          <w:p w:rsidR="00326356" w:rsidRDefault="00326356" w:rsidP="007949F6">
            <w:pPr>
              <w:snapToGrid w:val="0"/>
              <w:jc w:val="center"/>
            </w:pPr>
            <w:r>
              <w:t>Vidutinė</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4</w:t>
            </w:r>
          </w:p>
          <w:p w:rsidR="00326356" w:rsidRDefault="00326356" w:rsidP="007949F6">
            <w:pPr>
              <w:snapToGrid w:val="0"/>
              <w:jc w:val="center"/>
            </w:pPr>
            <w:r>
              <w:t>Vidutinė</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6</w:t>
            </w:r>
          </w:p>
          <w:p w:rsidR="00326356" w:rsidRDefault="00326356" w:rsidP="007949F6">
            <w:pPr>
              <w:snapToGrid w:val="0"/>
              <w:jc w:val="center"/>
            </w:pPr>
            <w:r>
              <w:t>Vidutinė</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14</w:t>
            </w:r>
            <w:r>
              <w:br/>
              <w:t>vidutinė</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Naftos produktų išsiliejimas</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4</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4</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4</w:t>
            </w:r>
          </w:p>
          <w:p w:rsidR="00326356" w:rsidRDefault="00326356" w:rsidP="007949F6">
            <w:pPr>
              <w:snapToGrid w:val="0"/>
              <w:jc w:val="center"/>
            </w:pPr>
            <w:r>
              <w:t>Priimtina</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4</w:t>
            </w:r>
          </w:p>
          <w:p w:rsidR="00326356" w:rsidRDefault="00326356" w:rsidP="007949F6">
            <w:pPr>
              <w:snapToGrid w:val="0"/>
              <w:jc w:val="center"/>
            </w:pPr>
            <w:r>
              <w:t>Priimtina</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12</w:t>
            </w:r>
            <w:r>
              <w:br/>
              <w:t>vidutinė</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rPr>
                <w:lang w:val="pt-BR"/>
              </w:rPr>
            </w:pPr>
            <w:proofErr w:type="spellStart"/>
            <w:r>
              <w:rPr>
                <w:lang w:val="pt-BR"/>
              </w:rPr>
              <w:t>Kuro</w:t>
            </w:r>
            <w:proofErr w:type="spellEnd"/>
            <w:r>
              <w:rPr>
                <w:lang w:val="pt-BR"/>
              </w:rPr>
              <w:t xml:space="preserve"> </w:t>
            </w:r>
            <w:proofErr w:type="spellStart"/>
            <w:r>
              <w:rPr>
                <w:lang w:val="pt-BR"/>
              </w:rPr>
              <w:t>resursų</w:t>
            </w:r>
            <w:proofErr w:type="spellEnd"/>
            <w:r>
              <w:rPr>
                <w:lang w:val="pt-BR"/>
              </w:rPr>
              <w:t xml:space="preserve"> </w:t>
            </w:r>
            <w:proofErr w:type="spellStart"/>
            <w:r>
              <w:rPr>
                <w:lang w:val="pt-BR"/>
              </w:rPr>
              <w:t>trūkumas</w:t>
            </w:r>
            <w:proofErr w:type="spellEnd"/>
            <w:r>
              <w:rPr>
                <w:lang w:val="pt-BR"/>
              </w:rPr>
              <w:t xml:space="preserve"> ir (ar) </w:t>
            </w:r>
            <w:proofErr w:type="spellStart"/>
            <w:r>
              <w:rPr>
                <w:lang w:val="pt-BR"/>
              </w:rPr>
              <w:t>stygius</w:t>
            </w:r>
            <w:proofErr w:type="spellEnd"/>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6</w:t>
            </w:r>
            <w:r>
              <w:br/>
              <w:t>priimtina</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pPr>
            <w:r>
              <w:t>Pavojingas radinys</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3</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3</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3</w:t>
            </w:r>
          </w:p>
          <w:p w:rsidR="00326356" w:rsidRDefault="00326356" w:rsidP="007949F6">
            <w:pPr>
              <w:snapToGrid w:val="0"/>
              <w:jc w:val="center"/>
            </w:pPr>
            <w:r>
              <w:t>Priimtina</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3</w:t>
            </w:r>
          </w:p>
          <w:p w:rsidR="00326356" w:rsidRDefault="00326356" w:rsidP="007949F6">
            <w:pPr>
              <w:snapToGrid w:val="0"/>
              <w:jc w:val="center"/>
            </w:pPr>
            <w:r>
              <w:t>Priimtina</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9</w:t>
            </w:r>
            <w:r>
              <w:br/>
              <w:t>priimtina</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Karinė ataka, maištas, sukilimas</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3</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3</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3</w:t>
            </w:r>
          </w:p>
          <w:p w:rsidR="00326356" w:rsidRDefault="00326356" w:rsidP="007949F6">
            <w:pPr>
              <w:snapToGrid w:val="0"/>
              <w:jc w:val="center"/>
            </w:pPr>
            <w:r>
              <w:t>Priimtina</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3</w:t>
            </w:r>
          </w:p>
          <w:p w:rsidR="00326356" w:rsidRDefault="00326356" w:rsidP="007949F6">
            <w:pPr>
              <w:snapToGrid w:val="0"/>
              <w:jc w:val="center"/>
            </w:pPr>
            <w:r>
              <w:t>Priimtina</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8</w:t>
            </w:r>
            <w:r>
              <w:br/>
              <w:t>priimtina</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Sabotažas, diversija</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lastRenderedPageBreak/>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lastRenderedPageBreak/>
              <w:t>1</w:t>
            </w:r>
          </w:p>
          <w:p w:rsidR="00326356" w:rsidRDefault="00326356" w:rsidP="007949F6">
            <w:pPr>
              <w:snapToGrid w:val="0"/>
              <w:jc w:val="center"/>
            </w:pPr>
            <w:r>
              <w:lastRenderedPageBreak/>
              <w:t>Priimtina</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lastRenderedPageBreak/>
              <w:t>2</w:t>
            </w:r>
          </w:p>
          <w:p w:rsidR="00326356" w:rsidRDefault="00326356" w:rsidP="007949F6">
            <w:pPr>
              <w:snapToGrid w:val="0"/>
              <w:jc w:val="center"/>
            </w:pPr>
            <w:r>
              <w:lastRenderedPageBreak/>
              <w:t>Priimtina</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lastRenderedPageBreak/>
              <w:t>5</w:t>
            </w:r>
            <w:r>
              <w:br/>
            </w:r>
            <w:r>
              <w:lastRenderedPageBreak/>
              <w:t>priimtina</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Streikai</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419" w:type="dxa"/>
            <w:tcBorders>
              <w:top w:val="single" w:sz="4" w:space="0" w:color="auto"/>
              <w:left w:val="single" w:sz="4" w:space="0" w:color="auto"/>
              <w:bottom w:val="single" w:sz="4" w:space="0" w:color="auto"/>
              <w:right w:val="single" w:sz="4" w:space="0" w:color="auto"/>
            </w:tcBorders>
          </w:tcPr>
          <w:p w:rsidR="00326356" w:rsidRDefault="00326356" w:rsidP="007949F6">
            <w:pPr>
              <w:snapToGrid w:val="0"/>
              <w:jc w:val="center"/>
            </w:pPr>
            <w:r>
              <w:t>6</w:t>
            </w:r>
            <w:r>
              <w:br/>
              <w:t>priimtina</w:t>
            </w:r>
          </w:p>
          <w:p w:rsidR="00326356" w:rsidRDefault="00326356" w:rsidP="007949F6">
            <w:pPr>
              <w:snapToGrid w:val="0"/>
              <w:jc w:val="center"/>
            </w:pP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Visuomenės neramumai, susibūrimai, riaušės</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w:t>
            </w:r>
          </w:p>
          <w:p w:rsidR="00326356" w:rsidRDefault="00326356" w:rsidP="007949F6">
            <w:pPr>
              <w:snapToGrid w:val="0"/>
              <w:jc w:val="center"/>
            </w:pPr>
            <w:r>
              <w:t>Priimtina</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w:t>
            </w:r>
          </w:p>
          <w:p w:rsidR="00326356" w:rsidRDefault="00326356" w:rsidP="007949F6">
            <w:pPr>
              <w:snapToGrid w:val="0"/>
              <w:jc w:val="center"/>
            </w:pPr>
            <w:r>
              <w:t>Priimtina</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4</w:t>
            </w:r>
            <w:r>
              <w:br/>
              <w:t>priimtinas</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Nusikaltimai, nusikalstami neramumai, gaujų siautėjimas</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w:t>
            </w:r>
          </w:p>
          <w:p w:rsidR="00326356" w:rsidRDefault="00326356" w:rsidP="007949F6">
            <w:pPr>
              <w:snapToGrid w:val="0"/>
              <w:jc w:val="center"/>
            </w:pPr>
            <w:r>
              <w:t>Priimtina</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w:t>
            </w:r>
          </w:p>
          <w:p w:rsidR="00326356" w:rsidRDefault="00326356" w:rsidP="007949F6">
            <w:pPr>
              <w:snapToGrid w:val="0"/>
              <w:jc w:val="center"/>
            </w:pPr>
            <w:r>
              <w:t>Priimtina</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4</w:t>
            </w:r>
            <w:r>
              <w:br/>
              <w:t>priimtinas</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Žmonių grobimas, įkaitų paėmimas</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w:t>
            </w:r>
          </w:p>
          <w:p w:rsidR="00326356" w:rsidRDefault="00326356" w:rsidP="007949F6">
            <w:pPr>
              <w:snapToGrid w:val="0"/>
              <w:jc w:val="center"/>
            </w:pPr>
            <w:r>
              <w:t>Priimtina</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4</w:t>
            </w:r>
            <w:r>
              <w:br/>
              <w:t>priimtinas</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Masinis užsieniečių antplūdis</w:t>
            </w:r>
          </w:p>
        </w:tc>
        <w:tc>
          <w:tcPr>
            <w:tcW w:w="131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rPr>
                <w:rFonts w:eastAsia="Arial Unicode MS"/>
              </w:rPr>
              <w:t>1</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66"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1</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w:t>
            </w:r>
          </w:p>
          <w:p w:rsidR="00326356" w:rsidRDefault="00326356" w:rsidP="007949F6">
            <w:pPr>
              <w:snapToGrid w:val="0"/>
              <w:jc w:val="center"/>
            </w:pPr>
            <w:r>
              <w:t>Priimtina</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1</w:t>
            </w:r>
          </w:p>
          <w:p w:rsidR="00326356" w:rsidRDefault="00326356" w:rsidP="007949F6">
            <w:pPr>
              <w:snapToGrid w:val="0"/>
              <w:jc w:val="center"/>
            </w:pPr>
            <w:r>
              <w:t>Priimtina</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3</w:t>
            </w:r>
            <w:r>
              <w:br/>
              <w:t>priimtinas</w:t>
            </w:r>
          </w:p>
        </w:tc>
      </w:tr>
      <w:tr w:rsidR="00326356" w:rsidTr="007949F6">
        <w:trPr>
          <w:trHeight w:val="261"/>
        </w:trPr>
        <w:tc>
          <w:tcPr>
            <w:tcW w:w="799" w:type="dxa"/>
            <w:tcBorders>
              <w:top w:val="single" w:sz="4" w:space="0" w:color="auto"/>
              <w:left w:val="single" w:sz="4" w:space="0" w:color="auto"/>
              <w:bottom w:val="single" w:sz="4" w:space="0" w:color="auto"/>
              <w:right w:val="single" w:sz="4" w:space="0" w:color="auto"/>
            </w:tcBorders>
          </w:tcPr>
          <w:p w:rsidR="00326356" w:rsidRDefault="00326356" w:rsidP="007949F6">
            <w:pPr>
              <w:numPr>
                <w:ilvl w:val="0"/>
                <w:numId w:val="33"/>
              </w:numPr>
              <w:snapToGrid w:val="0"/>
              <w:jc w:val="center"/>
            </w:pPr>
          </w:p>
        </w:tc>
        <w:tc>
          <w:tcPr>
            <w:tcW w:w="27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t>Teroristiniai išpuoliai</w:t>
            </w:r>
          </w:p>
        </w:tc>
        <w:tc>
          <w:tcPr>
            <w:tcW w:w="1311"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snapToGrid w:val="0"/>
              <w:jc w:val="center"/>
            </w:pPr>
            <w:r>
              <w:t>1</w:t>
            </w:r>
          </w:p>
        </w:tc>
        <w:tc>
          <w:tcPr>
            <w:tcW w:w="1482"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snapToGrid w:val="0"/>
              <w:jc w:val="center"/>
            </w:pPr>
            <w:r>
              <w:t>2</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326356" w:rsidRDefault="00326356" w:rsidP="007949F6">
            <w:pPr>
              <w:snapToGrid w:val="0"/>
              <w:jc w:val="center"/>
            </w:pPr>
            <w:r>
              <w:t>2</w:t>
            </w:r>
          </w:p>
        </w:tc>
        <w:tc>
          <w:tcPr>
            <w:tcW w:w="1466"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snapToGrid w:val="0"/>
              <w:jc w:val="center"/>
            </w:pPr>
            <w:r>
              <w:t>3</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482"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2</w:t>
            </w:r>
          </w:p>
          <w:p w:rsidR="00326356" w:rsidRDefault="00326356" w:rsidP="007949F6">
            <w:pPr>
              <w:snapToGrid w:val="0"/>
              <w:jc w:val="center"/>
            </w:pPr>
            <w:r>
              <w:t>Priimtina</w:t>
            </w:r>
          </w:p>
        </w:tc>
        <w:tc>
          <w:tcPr>
            <w:tcW w:w="1666"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3</w:t>
            </w:r>
          </w:p>
          <w:p w:rsidR="00326356" w:rsidRDefault="00326356" w:rsidP="007949F6">
            <w:pPr>
              <w:snapToGrid w:val="0"/>
              <w:jc w:val="center"/>
            </w:pPr>
            <w:r>
              <w:t>Priimtina</w:t>
            </w:r>
          </w:p>
        </w:tc>
        <w:tc>
          <w:tcPr>
            <w:tcW w:w="1419" w:type="dxa"/>
            <w:tcBorders>
              <w:top w:val="single" w:sz="4" w:space="0" w:color="auto"/>
              <w:left w:val="single" w:sz="4" w:space="0" w:color="auto"/>
              <w:bottom w:val="single" w:sz="4" w:space="0" w:color="auto"/>
              <w:right w:val="single" w:sz="4" w:space="0" w:color="auto"/>
            </w:tcBorders>
            <w:hideMark/>
          </w:tcPr>
          <w:p w:rsidR="00326356" w:rsidRDefault="00326356" w:rsidP="007949F6">
            <w:pPr>
              <w:snapToGrid w:val="0"/>
              <w:jc w:val="center"/>
            </w:pPr>
            <w:r>
              <w:t>7</w:t>
            </w:r>
            <w:r>
              <w:br/>
              <w:t>priimtinas</w:t>
            </w:r>
          </w:p>
        </w:tc>
      </w:tr>
    </w:tbl>
    <w:p w:rsidR="00326356" w:rsidRDefault="00326356" w:rsidP="00326356">
      <w:pPr>
        <w:rPr>
          <w:color w:val="000000"/>
          <w:sz w:val="22"/>
          <w:szCs w:val="22"/>
        </w:rPr>
      </w:pPr>
    </w:p>
    <w:p w:rsidR="00326356" w:rsidRDefault="00326356" w:rsidP="00326356">
      <w:pPr>
        <w:rPr>
          <w:color w:val="000000"/>
          <w:sz w:val="22"/>
          <w:szCs w:val="22"/>
        </w:rPr>
      </w:pPr>
    </w:p>
    <w:p w:rsidR="00326356" w:rsidRDefault="00326356" w:rsidP="00326356">
      <w:pPr>
        <w:rPr>
          <w:color w:val="000000"/>
          <w:sz w:val="22"/>
          <w:szCs w:val="22"/>
        </w:rPr>
      </w:pPr>
    </w:p>
    <w:p w:rsidR="00326356" w:rsidRDefault="00326356" w:rsidP="00326356">
      <w:pPr>
        <w:ind w:firstLine="720"/>
        <w:jc w:val="both"/>
      </w:pPr>
      <w:r>
        <w:tab/>
      </w:r>
    </w:p>
    <w:bookmarkEnd w:id="0"/>
    <w:p w:rsidR="00326356" w:rsidRDefault="00326356" w:rsidP="00326356">
      <w:pPr>
        <w:sectPr w:rsidR="00326356" w:rsidSect="00B259C9">
          <w:pgSz w:w="16840" w:h="11907" w:orient="landscape"/>
          <w:pgMar w:top="1134" w:right="567" w:bottom="1134" w:left="1701" w:header="720" w:footer="720" w:gutter="0"/>
          <w:paperSrc w:other="7"/>
          <w:cols w:space="1296"/>
        </w:sectPr>
      </w:pPr>
    </w:p>
    <w:p w:rsidR="00326356" w:rsidRDefault="00326356" w:rsidP="00326356">
      <w:pPr>
        <w:numPr>
          <w:ilvl w:val="0"/>
          <w:numId w:val="36"/>
        </w:numPr>
        <w:jc w:val="both"/>
      </w:pPr>
      <w:r>
        <w:lastRenderedPageBreak/>
        <w:t>Atlikus Prienų rajono savivaldybės galimų pavojų ir ekstremaliųjų situacijos rizikos analizę</w:t>
      </w:r>
      <w:r>
        <w:rPr>
          <w:color w:val="000000"/>
        </w:rPr>
        <w:t xml:space="preserve">, </w:t>
      </w:r>
      <w:r>
        <w:t>nustatomas savivaldybės galimų pavojų sąrašas prioriteto tvarka</w:t>
      </w:r>
      <w:r>
        <w:rPr>
          <w:color w:val="FF0000"/>
        </w:rPr>
        <w:t xml:space="preserve"> </w:t>
      </w:r>
      <w:r>
        <w:t>pagal jų rizikos lygį:</w:t>
      </w:r>
    </w:p>
    <w:p w:rsidR="00326356" w:rsidRDefault="00326356" w:rsidP="00326356">
      <w:pPr>
        <w:pStyle w:val="BodyText"/>
        <w:jc w:val="right"/>
        <w:rPr>
          <w:color w:val="000000"/>
        </w:rPr>
      </w:pPr>
      <w:r>
        <w:rPr>
          <w:color w:val="000000"/>
        </w:rPr>
        <w:tab/>
      </w:r>
      <w:r>
        <w:rPr>
          <w:color w:val="000000"/>
        </w:rPr>
        <w:tab/>
      </w:r>
      <w:r>
        <w:rPr>
          <w:color w:val="000000"/>
        </w:rPr>
        <w:tab/>
      </w:r>
      <w:r>
        <w:rPr>
          <w:color w:val="000000"/>
        </w:rPr>
        <w:tab/>
      </w:r>
      <w:r>
        <w:rPr>
          <w:color w:val="000000"/>
        </w:rPr>
        <w:tab/>
      </w:r>
      <w:r>
        <w:rPr>
          <w:color w:val="000000"/>
        </w:rPr>
        <w:tab/>
        <w:t>11 lentelė</w:t>
      </w:r>
    </w:p>
    <w:tbl>
      <w:tblPr>
        <w:tblW w:w="9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02"/>
        <w:gridCol w:w="24"/>
        <w:gridCol w:w="6637"/>
        <w:gridCol w:w="1987"/>
      </w:tblGrid>
      <w:tr w:rsidR="00326356" w:rsidTr="007949F6">
        <w:tc>
          <w:tcPr>
            <w:tcW w:w="1126" w:type="dxa"/>
            <w:gridSpan w:val="2"/>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rPr>
                <w:rStyle w:val="fontstyle01"/>
              </w:rPr>
              <w:t>Eil. Nr.</w:t>
            </w:r>
          </w:p>
        </w:tc>
        <w:tc>
          <w:tcPr>
            <w:tcW w:w="663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jc w:val="center"/>
            </w:pPr>
            <w:r>
              <w:rPr>
                <w:rStyle w:val="fontstyle01"/>
              </w:rPr>
              <w:t>Galimas pavojus</w:t>
            </w:r>
          </w:p>
        </w:tc>
        <w:tc>
          <w:tcPr>
            <w:tcW w:w="198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rPr>
                <w:rStyle w:val="fontstyle01"/>
              </w:rPr>
              <w:t>Bendras rizikos balas</w:t>
            </w:r>
          </w:p>
        </w:tc>
      </w:tr>
      <w:tr w:rsidR="00326356" w:rsidTr="007949F6">
        <w:tc>
          <w:tcPr>
            <w:tcW w:w="9750" w:type="dxa"/>
            <w:gridSpan w:val="4"/>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pPr>
              <w:jc w:val="center"/>
              <w:rPr>
                <w:rStyle w:val="fontstyle01"/>
              </w:rPr>
            </w:pPr>
            <w:r>
              <w:rPr>
                <w:rStyle w:val="fontstyle01"/>
              </w:rPr>
              <w:t>Pavojai, kurie sukelia didelius padarinius (poveikį) ir yra didelės tikimybės</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pPr>
          </w:p>
        </w:tc>
        <w:tc>
          <w:tcPr>
            <w:tcW w:w="6661" w:type="dxa"/>
            <w:gridSpan w:val="2"/>
            <w:tcBorders>
              <w:top w:val="single" w:sz="4" w:space="0" w:color="auto"/>
              <w:left w:val="single" w:sz="4" w:space="0" w:color="auto"/>
              <w:bottom w:val="single" w:sz="4" w:space="0" w:color="auto"/>
              <w:right w:val="single" w:sz="4" w:space="0" w:color="auto"/>
            </w:tcBorders>
            <w:vAlign w:val="center"/>
            <w:hideMark/>
          </w:tcPr>
          <w:p w:rsidR="00326356" w:rsidRPr="00304215" w:rsidRDefault="00326356" w:rsidP="007949F6">
            <w:r w:rsidRPr="00304215">
              <w:rPr>
                <w:rStyle w:val="fontstyle21"/>
                <w:color w:val="auto"/>
              </w:rPr>
              <w:t xml:space="preserve">Gaisrai pastatuose ir įrenginiuose. </w:t>
            </w:r>
          </w:p>
        </w:tc>
        <w:tc>
          <w:tcPr>
            <w:tcW w:w="198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rPr>
                <w:rStyle w:val="fontstyle21"/>
              </w:rPr>
              <w:t>35</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Del="006E587D" w:rsidRDefault="00326356" w:rsidP="007949F6">
            <w:pPr>
              <w:numPr>
                <w:ilvl w:val="0"/>
                <w:numId w:val="34"/>
              </w:numPr>
              <w:rPr>
                <w:rStyle w:val="fontstyle21"/>
              </w:r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Pr="00304215" w:rsidRDefault="00326356" w:rsidP="007949F6">
            <w:pPr>
              <w:rPr>
                <w:rStyle w:val="fontstyle21"/>
                <w:color w:val="auto"/>
              </w:rPr>
            </w:pPr>
            <w:r w:rsidRPr="00B40A04">
              <w:rPr>
                <w:rStyle w:val="fontstyle21"/>
                <w:color w:val="auto"/>
              </w:rPr>
              <w:t>Pavojingos užkrečiamosios ligos.</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32</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Pr="00304215" w:rsidRDefault="00326356" w:rsidP="007949F6">
            <w:r w:rsidRPr="00304215">
              <w:rPr>
                <w:rStyle w:val="fontstyle21"/>
                <w:color w:val="auto"/>
              </w:rPr>
              <w:t xml:space="preserve">Kelių transporto avarijos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30</w:t>
            </w:r>
          </w:p>
        </w:tc>
      </w:tr>
      <w:tr w:rsidR="00421FD9" w:rsidTr="007949F6">
        <w:tc>
          <w:tcPr>
            <w:tcW w:w="1102" w:type="dxa"/>
            <w:tcBorders>
              <w:top w:val="single" w:sz="4" w:space="0" w:color="auto"/>
              <w:left w:val="single" w:sz="4" w:space="0" w:color="auto"/>
              <w:bottom w:val="single" w:sz="4" w:space="0" w:color="auto"/>
              <w:right w:val="single" w:sz="4" w:space="0" w:color="auto"/>
            </w:tcBorders>
            <w:vAlign w:val="center"/>
          </w:tcPr>
          <w:p w:rsidR="00421FD9" w:rsidRDefault="00421FD9" w:rsidP="007949F6">
            <w:pPr>
              <w:numPr>
                <w:ilvl w:val="0"/>
                <w:numId w:val="34"/>
              </w:num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421FD9" w:rsidRPr="00304215" w:rsidRDefault="00421FD9" w:rsidP="007949F6">
            <w:pPr>
              <w:rPr>
                <w:rStyle w:val="fontstyle21"/>
                <w:color w:val="auto"/>
              </w:rPr>
            </w:pPr>
            <w:r>
              <w:rPr>
                <w:rStyle w:val="fontstyle21"/>
                <w:color w:val="auto"/>
              </w:rPr>
              <w:t>Šilumos energijos tiekimo sutrikimai ir (ar) gedimai</w:t>
            </w:r>
          </w:p>
        </w:tc>
        <w:tc>
          <w:tcPr>
            <w:tcW w:w="1987" w:type="dxa"/>
            <w:tcBorders>
              <w:top w:val="single" w:sz="4" w:space="0" w:color="auto"/>
              <w:left w:val="single" w:sz="4" w:space="0" w:color="auto"/>
              <w:bottom w:val="single" w:sz="4" w:space="0" w:color="auto"/>
              <w:right w:val="single" w:sz="4" w:space="0" w:color="auto"/>
            </w:tcBorders>
            <w:vAlign w:val="center"/>
          </w:tcPr>
          <w:p w:rsidR="00421FD9" w:rsidRDefault="00421FD9" w:rsidP="007949F6">
            <w:pPr>
              <w:rPr>
                <w:rStyle w:val="fontstyle21"/>
              </w:rPr>
            </w:pPr>
            <w:r>
              <w:rPr>
                <w:rStyle w:val="fontstyle21"/>
              </w:rPr>
              <w:t>28</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Pr="00304215" w:rsidRDefault="00421FD9" w:rsidP="007949F6">
            <w:r w:rsidRPr="00E261B7">
              <w:rPr>
                <w:rStyle w:val="fontstyle21"/>
                <w:color w:val="auto"/>
              </w:rPr>
              <w:t>Stichiniai ir katastrofiniai meteorologiniai reiškiniai</w:t>
            </w:r>
          </w:p>
        </w:tc>
        <w:tc>
          <w:tcPr>
            <w:tcW w:w="198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rPr>
                <w:rStyle w:val="fontstyle21"/>
              </w:rPr>
              <w:t>2</w:t>
            </w:r>
            <w:r w:rsidR="00421FD9">
              <w:rPr>
                <w:rStyle w:val="fontstyle21"/>
              </w:rPr>
              <w:t>8</w:t>
            </w:r>
          </w:p>
        </w:tc>
      </w:tr>
      <w:tr w:rsidR="00326356" w:rsidTr="007949F6">
        <w:tc>
          <w:tcPr>
            <w:tcW w:w="9750" w:type="dxa"/>
            <w:gridSpan w:val="4"/>
            <w:tcBorders>
              <w:top w:val="single" w:sz="4" w:space="0" w:color="auto"/>
              <w:left w:val="single" w:sz="4" w:space="0" w:color="auto"/>
              <w:bottom w:val="single" w:sz="4" w:space="0" w:color="auto"/>
              <w:right w:val="single" w:sz="6" w:space="0" w:color="auto"/>
            </w:tcBorders>
            <w:vAlign w:val="center"/>
            <w:hideMark/>
          </w:tcPr>
          <w:p w:rsidR="00326356" w:rsidRDefault="00326356" w:rsidP="007949F6">
            <w:pPr>
              <w:jc w:val="center"/>
              <w:rPr>
                <w:sz w:val="20"/>
                <w:szCs w:val="20"/>
              </w:rPr>
            </w:pPr>
            <w:r>
              <w:rPr>
                <w:rStyle w:val="fontstyle01"/>
              </w:rPr>
              <w:t>Pavojai, kurie sukelia didelius padarinius (poveikį)</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Pr="00304215" w:rsidRDefault="00326356" w:rsidP="007949F6">
            <w:r w:rsidRPr="00304215">
              <w:rPr>
                <w:rStyle w:val="fontstyle21"/>
                <w:color w:val="auto"/>
              </w:rPr>
              <w:t xml:space="preserve">Radiacinė avarija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14</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rPr>
                <w:rStyle w:val="fontstyle21"/>
              </w:r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Pr="00304215" w:rsidRDefault="00326356" w:rsidP="007949F6">
            <w:pPr>
              <w:rPr>
                <w:rStyle w:val="fontstyle21"/>
                <w:color w:val="auto"/>
              </w:rPr>
            </w:pPr>
            <w:r w:rsidRPr="00304215">
              <w:rPr>
                <w:rStyle w:val="fontstyle21"/>
                <w:color w:val="auto"/>
              </w:rPr>
              <w:t xml:space="preserve">Karinė ataka, maištas, sukilimas.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8</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rPr>
                <w:rStyle w:val="fontstyle21"/>
              </w:r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Pr="00304215" w:rsidRDefault="00326356" w:rsidP="007949F6">
            <w:pPr>
              <w:rPr>
                <w:rStyle w:val="fontstyle21"/>
                <w:color w:val="auto"/>
              </w:rPr>
            </w:pPr>
            <w:r w:rsidRPr="00304215">
              <w:rPr>
                <w:rStyle w:val="fontstyle21"/>
                <w:color w:val="auto"/>
              </w:rPr>
              <w:t xml:space="preserve">Teroristiniai išpuoliai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7</w:t>
            </w:r>
          </w:p>
        </w:tc>
      </w:tr>
      <w:tr w:rsidR="00326356" w:rsidTr="007949F6">
        <w:tc>
          <w:tcPr>
            <w:tcW w:w="9750" w:type="dxa"/>
            <w:gridSpan w:val="4"/>
            <w:tcBorders>
              <w:top w:val="single" w:sz="4" w:space="0" w:color="auto"/>
              <w:left w:val="single" w:sz="4" w:space="0" w:color="auto"/>
              <w:bottom w:val="single" w:sz="4" w:space="0" w:color="auto"/>
              <w:right w:val="single" w:sz="4" w:space="0" w:color="auto"/>
            </w:tcBorders>
            <w:vAlign w:val="center"/>
          </w:tcPr>
          <w:p w:rsidR="00326356" w:rsidRPr="00304215" w:rsidRDefault="00326356" w:rsidP="007949F6">
            <w:pPr>
              <w:jc w:val="center"/>
              <w:rPr>
                <w:rStyle w:val="fontstyle21"/>
                <w:b/>
                <w:bCs/>
              </w:rPr>
            </w:pPr>
            <w:r>
              <w:rPr>
                <w:rStyle w:val="fontstyle21"/>
                <w:b/>
                <w:bCs/>
              </w:rPr>
              <w:t>Pavojai, kurie yra didelės tikimybės</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rPr>
                <w:rStyle w:val="fontstyle21"/>
              </w:r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Pr="00304215" w:rsidRDefault="00326356" w:rsidP="007949F6">
            <w:pPr>
              <w:rPr>
                <w:rStyle w:val="fontstyle21"/>
                <w:color w:val="auto"/>
              </w:rPr>
            </w:pPr>
            <w:r w:rsidRPr="006E1242">
              <w:rPr>
                <w:rStyle w:val="fontstyle21"/>
                <w:color w:val="auto"/>
              </w:rPr>
              <w:t xml:space="preserve">Gaisrai atvirose teritorijose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25</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Pr="00304215" w:rsidRDefault="00326356" w:rsidP="007949F6">
            <w:r w:rsidRPr="00E261B7">
              <w:rPr>
                <w:rStyle w:val="fontstyle21"/>
                <w:color w:val="auto"/>
              </w:rPr>
              <w:t xml:space="preserve"> </w:t>
            </w:r>
            <w:r w:rsidR="00421FD9" w:rsidRPr="00304215">
              <w:rPr>
                <w:rStyle w:val="fontstyle21"/>
                <w:color w:val="auto"/>
              </w:rPr>
              <w:t>Naftos produktų išsiliejimas</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24</w:t>
            </w:r>
          </w:p>
        </w:tc>
      </w:tr>
      <w:tr w:rsidR="00326356" w:rsidTr="007949F6">
        <w:tc>
          <w:tcPr>
            <w:tcW w:w="9750" w:type="dxa"/>
            <w:gridSpan w:val="4"/>
            <w:tcBorders>
              <w:top w:val="single" w:sz="4" w:space="0" w:color="auto"/>
              <w:left w:val="single" w:sz="4" w:space="0" w:color="auto"/>
              <w:bottom w:val="single" w:sz="4" w:space="0" w:color="auto"/>
              <w:right w:val="single" w:sz="6" w:space="0" w:color="auto"/>
            </w:tcBorders>
            <w:vAlign w:val="center"/>
          </w:tcPr>
          <w:p w:rsidR="00326356" w:rsidRDefault="00326356" w:rsidP="007949F6">
            <w:pPr>
              <w:jc w:val="center"/>
              <w:rPr>
                <w:sz w:val="20"/>
                <w:szCs w:val="20"/>
              </w:rPr>
            </w:pPr>
            <w:r>
              <w:rPr>
                <w:rStyle w:val="fontstyle01"/>
              </w:rPr>
              <w:t>Kiti pavojai bendro rizikos lygio mažėjimo tvarka</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Pr="00304215" w:rsidRDefault="00326356" w:rsidP="007949F6">
            <w:r w:rsidRPr="00304215">
              <w:rPr>
                <w:rStyle w:val="fontstyle21"/>
                <w:color w:val="auto"/>
              </w:rPr>
              <w:t xml:space="preserve">Pastatų, statinių griuvimai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21</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rPr>
                <w:rStyle w:val="fontstyle21"/>
              </w:r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 xml:space="preserve">Gyvūnų ligos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15</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rPr>
                <w:rStyle w:val="fontstyle21"/>
              </w:r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Pr="00304215" w:rsidRDefault="00326356" w:rsidP="007949F6">
            <w:pPr>
              <w:rPr>
                <w:rStyle w:val="fontstyle21"/>
                <w:color w:val="auto"/>
              </w:rPr>
            </w:pPr>
            <w:r w:rsidRPr="00304215">
              <w:rPr>
                <w:rStyle w:val="fontstyle21"/>
                <w:color w:val="auto"/>
              </w:rPr>
              <w:t xml:space="preserve">Stichiniai ir katastrofiniai hidrologiniai reiškiniai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12</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rPr>
                <w:rStyle w:val="fontstyle21"/>
              </w:r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 xml:space="preserve">Augalų ligos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9</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rPr>
                <w:rStyle w:val="fontstyle21"/>
              </w:r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 xml:space="preserve">Žuvų dusimas, laukinių žvėrių ir paukščių badas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9</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rPr>
                <w:rStyle w:val="fontstyle21"/>
              </w:r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 xml:space="preserve">Pavojingas radinys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9</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rPr>
                <w:rStyle w:val="fontstyle21"/>
              </w:r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 xml:space="preserve">Vandens tiekimo sutrikimai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9</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rPr>
                <w:rStyle w:val="fontstyle21"/>
              </w:r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 xml:space="preserve">Komunikacijų sistemų nutraukimas ir (ar) gedimas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9</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rPr>
                <w:rStyle w:val="fontstyle21"/>
              </w:r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 xml:space="preserve">Dujų tiekimo sutrikimas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6</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rPr>
                <w:rStyle w:val="fontstyle21"/>
              </w:r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 xml:space="preserve">Vabzdžių antplūdis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6</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rPr>
                <w:rStyle w:val="fontstyle21"/>
              </w:r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 xml:space="preserve">Geologinis reiškinys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6</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rPr>
                <w:rStyle w:val="fontstyle21"/>
              </w:r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 xml:space="preserve">Maisto tarša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rPr>
                <w:rStyle w:val="fontstyle21"/>
              </w:rPr>
            </w:pPr>
            <w:r>
              <w:rPr>
                <w:rStyle w:val="fontstyle21"/>
              </w:rPr>
              <w:t>6</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pPr>
          </w:p>
        </w:tc>
        <w:tc>
          <w:tcPr>
            <w:tcW w:w="6661" w:type="dxa"/>
            <w:gridSpan w:val="2"/>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rPr>
                <w:rStyle w:val="fontstyle21"/>
              </w:rPr>
              <w:t xml:space="preserve">Kuro resursų trūkumas ir (ar) stygius </w:t>
            </w:r>
          </w:p>
        </w:tc>
        <w:tc>
          <w:tcPr>
            <w:tcW w:w="1987" w:type="dxa"/>
            <w:tcBorders>
              <w:top w:val="single" w:sz="4" w:space="0" w:color="auto"/>
              <w:left w:val="single" w:sz="4" w:space="0" w:color="auto"/>
              <w:bottom w:val="single" w:sz="4" w:space="0" w:color="auto"/>
              <w:right w:val="single" w:sz="4" w:space="0" w:color="auto"/>
            </w:tcBorders>
            <w:vAlign w:val="center"/>
            <w:hideMark/>
          </w:tcPr>
          <w:p w:rsidR="00326356" w:rsidRDefault="00326356" w:rsidP="007949F6">
            <w:r>
              <w:rPr>
                <w:rStyle w:val="fontstyle21"/>
              </w:rPr>
              <w:t>6</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 xml:space="preserve">Streikai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6</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 xml:space="preserve">Sabotažas, diversija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5</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 xml:space="preserve">Oro tarša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4</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 xml:space="preserve">Vandens tarša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4</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 xml:space="preserve">Įvykiai transportuojant pavojingą krovinį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4</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 xml:space="preserve">Visuomenės neramumai, susibūrimai, riaušės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4</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 xml:space="preserve">Nusikaltimai, nusikalstami neramumai, gaujų siautėjimas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4</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 xml:space="preserve">Žmonių grobimas, įkaitų paėmimas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4</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 xml:space="preserve">Dirvožemio, grunto tarša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3</w:t>
            </w:r>
          </w:p>
        </w:tc>
      </w:tr>
      <w:tr w:rsidR="00326356" w:rsidTr="007949F6">
        <w:tc>
          <w:tcPr>
            <w:tcW w:w="1102" w:type="dxa"/>
            <w:tcBorders>
              <w:top w:val="single" w:sz="4" w:space="0" w:color="auto"/>
              <w:left w:val="single" w:sz="4" w:space="0" w:color="auto"/>
              <w:bottom w:val="single" w:sz="4" w:space="0" w:color="auto"/>
              <w:right w:val="single" w:sz="4" w:space="0" w:color="auto"/>
            </w:tcBorders>
            <w:vAlign w:val="center"/>
          </w:tcPr>
          <w:p w:rsidR="00326356" w:rsidRDefault="00326356" w:rsidP="007949F6">
            <w:pPr>
              <w:numPr>
                <w:ilvl w:val="0"/>
                <w:numId w:val="34"/>
              </w:numPr>
            </w:pPr>
          </w:p>
        </w:tc>
        <w:tc>
          <w:tcPr>
            <w:tcW w:w="6661" w:type="dxa"/>
            <w:gridSpan w:val="2"/>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 xml:space="preserve">Masinis užsieniečių antplūdis </w:t>
            </w:r>
          </w:p>
        </w:tc>
        <w:tc>
          <w:tcPr>
            <w:tcW w:w="1987" w:type="dxa"/>
            <w:tcBorders>
              <w:top w:val="single" w:sz="4" w:space="0" w:color="auto"/>
              <w:left w:val="single" w:sz="4" w:space="0" w:color="auto"/>
              <w:bottom w:val="single" w:sz="4" w:space="0" w:color="auto"/>
              <w:right w:val="single" w:sz="4" w:space="0" w:color="auto"/>
            </w:tcBorders>
            <w:vAlign w:val="center"/>
          </w:tcPr>
          <w:p w:rsidR="00326356" w:rsidRDefault="00326356" w:rsidP="007949F6">
            <w:r>
              <w:rPr>
                <w:rStyle w:val="fontstyle21"/>
              </w:rPr>
              <w:t>3</w:t>
            </w:r>
          </w:p>
        </w:tc>
      </w:tr>
    </w:tbl>
    <w:p w:rsidR="00326356" w:rsidRDefault="00326356" w:rsidP="00326356">
      <w:pPr>
        <w:pStyle w:val="BodyText"/>
        <w:rPr>
          <w:color w:val="000000"/>
        </w:rPr>
      </w:pPr>
    </w:p>
    <w:p w:rsidR="00326356" w:rsidRDefault="00326356" w:rsidP="00326356">
      <w:pPr>
        <w:pStyle w:val="BodyText"/>
        <w:numPr>
          <w:ilvl w:val="0"/>
          <w:numId w:val="36"/>
        </w:numPr>
        <w:spacing w:after="60"/>
        <w:ind w:left="0" w:firstLine="567"/>
        <w:rPr>
          <w:color w:val="000000"/>
        </w:rPr>
      </w:pPr>
      <w:r>
        <w:rPr>
          <w:color w:val="000000"/>
        </w:rPr>
        <w:t>Nustačius labai didelę, didelę ar vidutinę riziką, šių galimų pavojų rizikos mažinimo priemonės numatomos savivaldybės ekstremaliųjų situacijų prevencijos priemonių plane. Šios priemonės turi:</w:t>
      </w:r>
    </w:p>
    <w:p w:rsidR="00326356" w:rsidRDefault="00326356" w:rsidP="00326356">
      <w:pPr>
        <w:pStyle w:val="BodyText"/>
        <w:numPr>
          <w:ilvl w:val="0"/>
          <w:numId w:val="36"/>
        </w:numPr>
        <w:spacing w:after="60"/>
        <w:rPr>
          <w:color w:val="000000"/>
        </w:rPr>
      </w:pPr>
      <w:r>
        <w:rPr>
          <w:color w:val="000000"/>
        </w:rPr>
        <w:t>mažinti galimo pavojaus tikimybę ir (ar) galimus padarinius (poveikį);</w:t>
      </w:r>
    </w:p>
    <w:p w:rsidR="00326356" w:rsidRDefault="00326356" w:rsidP="00326356">
      <w:pPr>
        <w:pStyle w:val="BodyText"/>
        <w:numPr>
          <w:ilvl w:val="0"/>
          <w:numId w:val="36"/>
        </w:numPr>
        <w:tabs>
          <w:tab w:val="left" w:pos="993"/>
        </w:tabs>
        <w:spacing w:after="60"/>
        <w:ind w:left="0" w:firstLine="567"/>
        <w:rPr>
          <w:color w:val="000000"/>
        </w:rPr>
      </w:pPr>
      <w:r>
        <w:rPr>
          <w:color w:val="000000"/>
        </w:rPr>
        <w:lastRenderedPageBreak/>
        <w:t xml:space="preserve"> gerinti savivaldybėje esančių civilinės saugos sistemos subjektų pasirengimą reaguoti ir likviduoti ekstremaliąsias situacijas ir šalinti jų padarinius;</w:t>
      </w:r>
    </w:p>
    <w:p w:rsidR="00326356" w:rsidRDefault="00326356" w:rsidP="00326356">
      <w:pPr>
        <w:pStyle w:val="BodyText"/>
        <w:numPr>
          <w:ilvl w:val="0"/>
          <w:numId w:val="36"/>
        </w:numPr>
        <w:tabs>
          <w:tab w:val="left" w:pos="993"/>
        </w:tabs>
        <w:spacing w:after="60"/>
        <w:ind w:left="0" w:firstLine="567"/>
        <w:rPr>
          <w:color w:val="000000"/>
        </w:rPr>
      </w:pPr>
      <w:r>
        <w:rPr>
          <w:color w:val="000000"/>
        </w:rPr>
        <w:t>didinti gyventojų saugumą gresiant ar susidarius ekstremaliosioms situacijoms ir gerinti visuomenės savisaugos kultūros lygį.</w:t>
      </w:r>
    </w:p>
    <w:p w:rsidR="00326356" w:rsidRDefault="00326356" w:rsidP="00326356">
      <w:pPr>
        <w:pStyle w:val="BodyText"/>
        <w:numPr>
          <w:ilvl w:val="0"/>
          <w:numId w:val="36"/>
        </w:numPr>
        <w:tabs>
          <w:tab w:val="left" w:pos="993"/>
        </w:tabs>
        <w:spacing w:after="60"/>
        <w:ind w:left="0" w:firstLine="567"/>
        <w:rPr>
          <w:color w:val="000000"/>
        </w:rPr>
      </w:pPr>
      <w:r>
        <w:rPr>
          <w:color w:val="000000"/>
        </w:rPr>
        <w:t>Nustačius labai didelę ar didelę riziką, šių galimų pavojų valdymas aprašomas savivaldybės ekstremaliųjų situacijų valdymo plane.</w:t>
      </w:r>
    </w:p>
    <w:p w:rsidR="00326356" w:rsidRDefault="00326356" w:rsidP="00326356"/>
    <w:p w:rsidR="00326356" w:rsidRDefault="00326356" w:rsidP="00326356">
      <w:pPr>
        <w:jc w:val="center"/>
        <w:rPr>
          <w:u w:val="single"/>
        </w:rPr>
      </w:pPr>
      <w:r>
        <w:t>___________________________</w:t>
      </w:r>
    </w:p>
    <w:p w:rsidR="00326356" w:rsidRDefault="00326356" w:rsidP="00326356">
      <w:pPr>
        <w:rPr>
          <w:u w:val="single"/>
        </w:rPr>
      </w:pPr>
    </w:p>
    <w:p w:rsidR="00326356" w:rsidRDefault="00326356" w:rsidP="00326356"/>
    <w:p w:rsidR="00326356" w:rsidRDefault="00326356" w:rsidP="00326356"/>
    <w:p w:rsidR="00326356" w:rsidRDefault="00326356" w:rsidP="00326356"/>
    <w:p w:rsidR="00326356" w:rsidRDefault="00326356" w:rsidP="00326356"/>
    <w:p w:rsidR="00326356" w:rsidRDefault="00326356" w:rsidP="00326356"/>
    <w:p w:rsidR="00E1404C" w:rsidRDefault="00E1404C"/>
    <w:sectPr w:rsidR="00E1404C" w:rsidSect="00E1404C">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8C7" w:rsidRDefault="008328C7" w:rsidP="00B259C9">
      <w:r>
        <w:separator/>
      </w:r>
    </w:p>
  </w:endnote>
  <w:endnote w:type="continuationSeparator" w:id="0">
    <w:p w:rsidR="008328C7" w:rsidRDefault="008328C7" w:rsidP="00B259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8C7" w:rsidRDefault="008328C7" w:rsidP="00B259C9">
      <w:r>
        <w:separator/>
      </w:r>
    </w:p>
  </w:footnote>
  <w:footnote w:type="continuationSeparator" w:id="0">
    <w:p w:rsidR="008328C7" w:rsidRDefault="008328C7" w:rsidP="00B259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7872374"/>
      <w:docPartObj>
        <w:docPartGallery w:val="Page Numbers (Top of Page)"/>
        <w:docPartUnique/>
      </w:docPartObj>
    </w:sdtPr>
    <w:sdtContent>
      <w:p w:rsidR="00B259C9" w:rsidRDefault="00B259C9">
        <w:pPr>
          <w:pStyle w:val="Header"/>
          <w:jc w:val="center"/>
        </w:pPr>
        <w:fldSimple w:instr=" PAGE   \* MERGEFORMAT ">
          <w:r w:rsidR="00E101CD">
            <w:rPr>
              <w:noProof/>
            </w:rPr>
            <w:t>11</w:t>
          </w:r>
        </w:fldSimple>
      </w:p>
    </w:sdtContent>
  </w:sdt>
  <w:p w:rsidR="00B259C9" w:rsidRDefault="00B259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3">
    <w:nsid w:val="00000004"/>
    <w:multiLevelType w:val="multilevel"/>
    <w:tmpl w:val="00000004"/>
    <w:name w:val="WW8Num4"/>
    <w:lvl w:ilvl="0">
      <w:start w:val="1"/>
      <w:numFmt w:val="bullet"/>
      <w:lvlText w:val=""/>
      <w:lvlJc w:val="left"/>
      <w:pPr>
        <w:tabs>
          <w:tab w:val="num" w:pos="720"/>
        </w:tabs>
        <w:ind w:left="144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720" w:hanging="360"/>
      </w:pPr>
      <w:rPr>
        <w:rFonts w:ascii="Symbol" w:hAnsi="Symbol"/>
        <w:sz w:val="20"/>
      </w:rPr>
    </w:lvl>
    <w:lvl w:ilvl="3">
      <w:start w:val="1"/>
      <w:numFmt w:val="bullet"/>
      <w:lvlText w:val=""/>
      <w:lvlJc w:val="left"/>
      <w:pPr>
        <w:tabs>
          <w:tab w:val="num" w:pos="1800"/>
        </w:tabs>
        <w:ind w:left="360" w:hanging="360"/>
      </w:pPr>
      <w:rPr>
        <w:rFonts w:ascii="Symbol" w:hAnsi="Symbol"/>
        <w:sz w:val="20"/>
      </w:rPr>
    </w:lvl>
    <w:lvl w:ilvl="4">
      <w:start w:val="1"/>
      <w:numFmt w:val="bullet"/>
      <w:lvlText w:val=""/>
      <w:lvlJc w:val="left"/>
      <w:pPr>
        <w:tabs>
          <w:tab w:val="num" w:pos="2160"/>
        </w:tabs>
        <w:ind w:left="0" w:hanging="360"/>
      </w:pPr>
      <w:rPr>
        <w:rFonts w:ascii="Symbol" w:hAnsi="Symbol"/>
        <w:sz w:val="20"/>
      </w:rPr>
    </w:lvl>
    <w:lvl w:ilvl="5">
      <w:start w:val="1"/>
      <w:numFmt w:val="bullet"/>
      <w:lvlText w:val=""/>
      <w:lvlJc w:val="left"/>
      <w:pPr>
        <w:tabs>
          <w:tab w:val="num" w:pos="2520"/>
        </w:tabs>
        <w:ind w:left="360" w:hanging="360"/>
      </w:pPr>
      <w:rPr>
        <w:rFonts w:ascii="Symbol" w:hAnsi="Symbol"/>
        <w:sz w:val="20"/>
      </w:rPr>
    </w:lvl>
    <w:lvl w:ilvl="6">
      <w:start w:val="1"/>
      <w:numFmt w:val="bullet"/>
      <w:lvlText w:val=""/>
      <w:lvlJc w:val="left"/>
      <w:pPr>
        <w:tabs>
          <w:tab w:val="num" w:pos="2880"/>
        </w:tabs>
        <w:ind w:left="720" w:hanging="360"/>
      </w:pPr>
      <w:rPr>
        <w:rFonts w:ascii="Symbol" w:hAnsi="Symbol"/>
        <w:sz w:val="20"/>
      </w:rPr>
    </w:lvl>
    <w:lvl w:ilvl="7">
      <w:start w:val="1"/>
      <w:numFmt w:val="bullet"/>
      <w:lvlText w:val=""/>
      <w:lvlJc w:val="left"/>
      <w:pPr>
        <w:tabs>
          <w:tab w:val="num" w:pos="3240"/>
        </w:tabs>
        <w:ind w:left="1080" w:hanging="360"/>
      </w:pPr>
      <w:rPr>
        <w:rFonts w:ascii="Symbol" w:hAnsi="Symbol"/>
        <w:sz w:val="20"/>
      </w:rPr>
    </w:lvl>
    <w:lvl w:ilvl="8">
      <w:start w:val="1"/>
      <w:numFmt w:val="bullet"/>
      <w:lvlText w:val=""/>
      <w:lvlJc w:val="left"/>
      <w:pPr>
        <w:tabs>
          <w:tab w:val="num" w:pos="3600"/>
        </w:tabs>
        <w:ind w:left="1440" w:hanging="360"/>
      </w:pPr>
      <w:rPr>
        <w:rFonts w:ascii="Symbol" w:hAnsi="Symbol"/>
        <w:sz w:val="20"/>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singleLevel"/>
    <w:tmpl w:val="00000006"/>
    <w:name w:val="WW8Num6"/>
    <w:lvl w:ilvl="0">
      <w:start w:val="1"/>
      <w:numFmt w:val="decimal"/>
      <w:lvlText w:val="%1."/>
      <w:lvlJc w:val="left"/>
      <w:pPr>
        <w:tabs>
          <w:tab w:val="num" w:pos="1080"/>
        </w:tabs>
        <w:ind w:left="1080" w:hanging="360"/>
      </w:p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7">
    <w:nsid w:val="00000008"/>
    <w:multiLevelType w:val="singleLevel"/>
    <w:tmpl w:val="00000008"/>
    <w:name w:val="WW8Num8"/>
    <w:lvl w:ilvl="0">
      <w:start w:val="3"/>
      <w:numFmt w:val="bullet"/>
      <w:lvlText w:val=""/>
      <w:lvlJc w:val="left"/>
      <w:pPr>
        <w:tabs>
          <w:tab w:val="num" w:pos="3674"/>
        </w:tabs>
        <w:ind w:left="3277" w:firstLine="323"/>
      </w:pPr>
      <w:rPr>
        <w:rFonts w:ascii="Symbol" w:hAnsi="Symbol"/>
        <w:sz w:val="20"/>
      </w:rPr>
    </w:lvl>
  </w:abstractNum>
  <w:abstractNum w:abstractNumId="8">
    <w:nsid w:val="00000009"/>
    <w:multiLevelType w:val="singleLevel"/>
    <w:tmpl w:val="00000009"/>
    <w:name w:val="WW8Num9"/>
    <w:lvl w:ilvl="0">
      <w:numFmt w:val="bullet"/>
      <w:lvlText w:val="-"/>
      <w:lvlJc w:val="left"/>
      <w:pPr>
        <w:tabs>
          <w:tab w:val="num" w:pos="1080"/>
        </w:tabs>
        <w:ind w:left="1080" w:hanging="360"/>
      </w:pPr>
      <w:rPr>
        <w:rFonts w:ascii="Times New Roman" w:hAnsi="Times New Roman"/>
        <w:sz w:val="20"/>
      </w:rPr>
    </w:lvl>
  </w:abstractNum>
  <w:abstractNum w:abstractNumId="9">
    <w:nsid w:val="0000000A"/>
    <w:multiLevelType w:val="multilevel"/>
    <w:tmpl w:val="0000000A"/>
    <w:name w:val="WW8Num10"/>
    <w:lvl w:ilvl="0">
      <w:start w:val="1"/>
      <w:numFmt w:val="bullet"/>
      <w:lvlText w:val=""/>
      <w:lvlJc w:val="left"/>
      <w:pPr>
        <w:tabs>
          <w:tab w:val="num" w:pos="3960"/>
        </w:tabs>
        <w:ind w:left="3960" w:hanging="360"/>
      </w:pPr>
      <w:rPr>
        <w:rFonts w:ascii="Symbol" w:hAnsi="Symbol"/>
      </w:rPr>
    </w:lvl>
    <w:lvl w:ilvl="1">
      <w:start w:val="6"/>
      <w:numFmt w:val="bullet"/>
      <w:lvlText w:val="–"/>
      <w:lvlJc w:val="left"/>
      <w:pPr>
        <w:tabs>
          <w:tab w:val="num" w:pos="2145"/>
        </w:tabs>
        <w:ind w:left="2145" w:hanging="1005"/>
      </w:pPr>
      <w:rPr>
        <w:rFonts w:ascii="Times New Roman" w:hAnsi="Times New Roman" w:cs="Courier New"/>
      </w:rPr>
    </w:lvl>
    <w:lvl w:ilvl="2">
      <w:start w:val="1"/>
      <w:numFmt w:val="bullet"/>
      <w:lvlText w:val=""/>
      <w:lvlJc w:val="left"/>
      <w:pPr>
        <w:tabs>
          <w:tab w:val="num" w:pos="2220"/>
        </w:tabs>
        <w:ind w:left="2220" w:hanging="360"/>
      </w:pPr>
      <w:rPr>
        <w:rFonts w:ascii="Wingdings" w:hAnsi="Wingdings"/>
      </w:rPr>
    </w:lvl>
    <w:lvl w:ilvl="3">
      <w:start w:val="1"/>
      <w:numFmt w:val="bullet"/>
      <w:lvlText w:val=""/>
      <w:lvlJc w:val="left"/>
      <w:pPr>
        <w:tabs>
          <w:tab w:val="num" w:pos="2940"/>
        </w:tabs>
        <w:ind w:left="2940" w:hanging="360"/>
      </w:pPr>
      <w:rPr>
        <w:rFonts w:ascii="Symbol" w:hAnsi="Symbol"/>
      </w:rPr>
    </w:lvl>
    <w:lvl w:ilvl="4">
      <w:start w:val="1"/>
      <w:numFmt w:val="bullet"/>
      <w:lvlText w:val="o"/>
      <w:lvlJc w:val="left"/>
      <w:pPr>
        <w:tabs>
          <w:tab w:val="num" w:pos="3660"/>
        </w:tabs>
        <w:ind w:left="3660" w:hanging="360"/>
      </w:pPr>
      <w:rPr>
        <w:rFonts w:ascii="Courier New" w:hAnsi="Courier New" w:cs="Courier New"/>
      </w:rPr>
    </w:lvl>
    <w:lvl w:ilvl="5">
      <w:start w:val="1"/>
      <w:numFmt w:val="bullet"/>
      <w:lvlText w:val=""/>
      <w:lvlJc w:val="left"/>
      <w:pPr>
        <w:tabs>
          <w:tab w:val="num" w:pos="4380"/>
        </w:tabs>
        <w:ind w:left="4380" w:hanging="360"/>
      </w:pPr>
      <w:rPr>
        <w:rFonts w:ascii="Wingdings" w:hAnsi="Wingdings"/>
      </w:rPr>
    </w:lvl>
    <w:lvl w:ilvl="6">
      <w:start w:val="1"/>
      <w:numFmt w:val="bullet"/>
      <w:lvlText w:val=""/>
      <w:lvlJc w:val="left"/>
      <w:pPr>
        <w:tabs>
          <w:tab w:val="num" w:pos="5100"/>
        </w:tabs>
        <w:ind w:left="5100" w:hanging="360"/>
      </w:pPr>
      <w:rPr>
        <w:rFonts w:ascii="Symbol" w:hAnsi="Symbol"/>
      </w:rPr>
    </w:lvl>
    <w:lvl w:ilvl="7">
      <w:start w:val="1"/>
      <w:numFmt w:val="bullet"/>
      <w:lvlText w:val="o"/>
      <w:lvlJc w:val="left"/>
      <w:pPr>
        <w:tabs>
          <w:tab w:val="num" w:pos="5820"/>
        </w:tabs>
        <w:ind w:left="5820" w:hanging="360"/>
      </w:pPr>
      <w:rPr>
        <w:rFonts w:ascii="Courier New" w:hAnsi="Courier New" w:cs="Courier New"/>
      </w:rPr>
    </w:lvl>
    <w:lvl w:ilvl="8">
      <w:start w:val="1"/>
      <w:numFmt w:val="bullet"/>
      <w:lvlText w:val=""/>
      <w:lvlJc w:val="left"/>
      <w:pPr>
        <w:tabs>
          <w:tab w:val="num" w:pos="6540"/>
        </w:tabs>
        <w:ind w:left="6540" w:hanging="360"/>
      </w:pPr>
      <w:rPr>
        <w:rFonts w:ascii="Wingdings" w:hAnsi="Wingdings"/>
      </w:rPr>
    </w:lvl>
  </w:abstractNum>
  <w:abstractNum w:abstractNumId="10">
    <w:nsid w:val="0000000B"/>
    <w:multiLevelType w:val="multilevel"/>
    <w:tmpl w:val="0000000B"/>
    <w:name w:val="WW8Num11"/>
    <w:lvl w:ilvl="0">
      <w:start w:val="3"/>
      <w:numFmt w:val="bullet"/>
      <w:lvlText w:val=""/>
      <w:lvlJc w:val="left"/>
      <w:pPr>
        <w:tabs>
          <w:tab w:val="num" w:pos="1514"/>
        </w:tabs>
        <w:ind w:left="1117" w:firstLine="323"/>
      </w:pPr>
      <w:rPr>
        <w:rFonts w:ascii="Symbol" w:hAnsi="Symbol" w:cs="Times New Roman"/>
      </w:rPr>
    </w:lvl>
    <w:lvl w:ilvl="1">
      <w:start w:val="6"/>
      <w:numFmt w:val="bullet"/>
      <w:lvlText w:val="-"/>
      <w:lvlJc w:val="left"/>
      <w:pPr>
        <w:tabs>
          <w:tab w:val="num" w:pos="2160"/>
        </w:tabs>
        <w:ind w:left="2160" w:hanging="360"/>
      </w:pPr>
      <w:rPr>
        <w:rFonts w:ascii="Times New Roman" w:hAnsi="Times New Roman"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cs="Times New Roman"/>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cs="Times New Roman"/>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rPr>
        <w:rFonts w:ascii="Symbol" w:hAnsi="Symbol"/>
        <w:color w:val="auto"/>
      </w:rPr>
    </w:lvl>
    <w:lvl w:ilvl="1">
      <w:start w:val="7"/>
      <w:numFmt w:val="decimal"/>
      <w:lvlText w:val="%1.%2."/>
      <w:lvlJc w:val="left"/>
      <w:pPr>
        <w:tabs>
          <w:tab w:val="num" w:pos="1080"/>
        </w:tabs>
        <w:ind w:left="1080" w:hanging="360"/>
      </w:pPr>
      <w:rPr>
        <w:rFonts w:ascii="Symbol" w:hAnsi="Symbol"/>
        <w:color w:val="auto"/>
      </w:rPr>
    </w:lvl>
    <w:lvl w:ilvl="2">
      <w:start w:val="2"/>
      <w:numFmt w:val="decimal"/>
      <w:lvlText w:val="%1.%2.%3."/>
      <w:lvlJc w:val="left"/>
      <w:pPr>
        <w:tabs>
          <w:tab w:val="num" w:pos="1440"/>
        </w:tabs>
        <w:ind w:left="1440" w:hanging="360"/>
      </w:pPr>
      <w:rPr>
        <w:rFonts w:ascii="Symbol" w:hAnsi="Symbol"/>
        <w:color w:val="auto"/>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3">
    <w:nsid w:val="05B51BB5"/>
    <w:multiLevelType w:val="hybridMultilevel"/>
    <w:tmpl w:val="576E73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062453FD"/>
    <w:multiLevelType w:val="hybridMultilevel"/>
    <w:tmpl w:val="94B45FE4"/>
    <w:lvl w:ilvl="0" w:tplc="91D05C5C">
      <w:start w:val="1"/>
      <w:numFmt w:val="upperRoman"/>
      <w:lvlText w:val="%1."/>
      <w:lvlJc w:val="left"/>
      <w:pPr>
        <w:tabs>
          <w:tab w:val="num" w:pos="1650"/>
        </w:tabs>
        <w:ind w:left="1650" w:hanging="12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pStyle w:val="Heading5"/>
      <w:lvlText w:val="%5."/>
      <w:lvlJc w:val="left"/>
      <w:pPr>
        <w:tabs>
          <w:tab w:val="num" w:pos="3600"/>
        </w:tabs>
        <w:ind w:left="3600" w:hanging="360"/>
      </w:pPr>
    </w:lvl>
    <w:lvl w:ilvl="5" w:tplc="0427001B" w:tentative="1">
      <w:start w:val="1"/>
      <w:numFmt w:val="lowerRoman"/>
      <w:pStyle w:val="Heading6"/>
      <w:lvlText w:val="%6."/>
      <w:lvlJc w:val="right"/>
      <w:pPr>
        <w:tabs>
          <w:tab w:val="num" w:pos="4320"/>
        </w:tabs>
        <w:ind w:left="4320" w:hanging="180"/>
      </w:pPr>
    </w:lvl>
    <w:lvl w:ilvl="6" w:tplc="0427000F" w:tentative="1">
      <w:start w:val="1"/>
      <w:numFmt w:val="decimal"/>
      <w:pStyle w:val="Heading7"/>
      <w:lvlText w:val="%7."/>
      <w:lvlJc w:val="left"/>
      <w:pPr>
        <w:tabs>
          <w:tab w:val="num" w:pos="5040"/>
        </w:tabs>
        <w:ind w:left="5040" w:hanging="360"/>
      </w:pPr>
    </w:lvl>
    <w:lvl w:ilvl="7" w:tplc="04270019" w:tentative="1">
      <w:start w:val="1"/>
      <w:numFmt w:val="lowerLetter"/>
      <w:pStyle w:val="Heading8"/>
      <w:lvlText w:val="%8."/>
      <w:lvlJc w:val="left"/>
      <w:pPr>
        <w:tabs>
          <w:tab w:val="num" w:pos="5760"/>
        </w:tabs>
        <w:ind w:left="5760" w:hanging="360"/>
      </w:pPr>
    </w:lvl>
    <w:lvl w:ilvl="8" w:tplc="0427001B" w:tentative="1">
      <w:start w:val="1"/>
      <w:numFmt w:val="lowerRoman"/>
      <w:pStyle w:val="Heading9"/>
      <w:lvlText w:val="%9."/>
      <w:lvlJc w:val="right"/>
      <w:pPr>
        <w:tabs>
          <w:tab w:val="num" w:pos="6480"/>
        </w:tabs>
        <w:ind w:left="6480" w:hanging="180"/>
      </w:pPr>
    </w:lvl>
  </w:abstractNum>
  <w:abstractNum w:abstractNumId="15">
    <w:nsid w:val="10012AC6"/>
    <w:multiLevelType w:val="hybridMultilevel"/>
    <w:tmpl w:val="2D0693B6"/>
    <w:lvl w:ilvl="0" w:tplc="331297CE">
      <w:start w:val="6"/>
      <w:numFmt w:val="bullet"/>
      <w:lvlText w:val="-"/>
      <w:lvlJc w:val="left"/>
      <w:pPr>
        <w:tabs>
          <w:tab w:val="num" w:pos="1650"/>
        </w:tabs>
        <w:ind w:left="1650" w:hanging="360"/>
      </w:pPr>
      <w:rPr>
        <w:rFonts w:ascii="Times New Roman" w:eastAsia="Times New Roman" w:hAnsi="Times New Roman" w:cs="Times New Roman" w:hint="default"/>
      </w:rPr>
    </w:lvl>
    <w:lvl w:ilvl="1" w:tplc="04270003" w:tentative="1">
      <w:start w:val="1"/>
      <w:numFmt w:val="bullet"/>
      <w:lvlText w:val="o"/>
      <w:lvlJc w:val="left"/>
      <w:pPr>
        <w:tabs>
          <w:tab w:val="num" w:pos="2370"/>
        </w:tabs>
        <w:ind w:left="2370" w:hanging="360"/>
      </w:pPr>
      <w:rPr>
        <w:rFonts w:ascii="Courier New" w:hAnsi="Courier New" w:cs="Courier New" w:hint="default"/>
      </w:rPr>
    </w:lvl>
    <w:lvl w:ilvl="2" w:tplc="04270005" w:tentative="1">
      <w:start w:val="1"/>
      <w:numFmt w:val="bullet"/>
      <w:lvlText w:val=""/>
      <w:lvlJc w:val="left"/>
      <w:pPr>
        <w:tabs>
          <w:tab w:val="num" w:pos="3090"/>
        </w:tabs>
        <w:ind w:left="3090" w:hanging="360"/>
      </w:pPr>
      <w:rPr>
        <w:rFonts w:ascii="Wingdings" w:hAnsi="Wingdings" w:hint="default"/>
      </w:rPr>
    </w:lvl>
    <w:lvl w:ilvl="3" w:tplc="04270001" w:tentative="1">
      <w:start w:val="1"/>
      <w:numFmt w:val="bullet"/>
      <w:lvlText w:val=""/>
      <w:lvlJc w:val="left"/>
      <w:pPr>
        <w:tabs>
          <w:tab w:val="num" w:pos="3810"/>
        </w:tabs>
        <w:ind w:left="3810" w:hanging="360"/>
      </w:pPr>
      <w:rPr>
        <w:rFonts w:ascii="Symbol" w:hAnsi="Symbol" w:hint="default"/>
      </w:rPr>
    </w:lvl>
    <w:lvl w:ilvl="4" w:tplc="04270003" w:tentative="1">
      <w:start w:val="1"/>
      <w:numFmt w:val="bullet"/>
      <w:lvlText w:val="o"/>
      <w:lvlJc w:val="left"/>
      <w:pPr>
        <w:tabs>
          <w:tab w:val="num" w:pos="4530"/>
        </w:tabs>
        <w:ind w:left="4530" w:hanging="360"/>
      </w:pPr>
      <w:rPr>
        <w:rFonts w:ascii="Courier New" w:hAnsi="Courier New" w:cs="Courier New" w:hint="default"/>
      </w:rPr>
    </w:lvl>
    <w:lvl w:ilvl="5" w:tplc="04270005" w:tentative="1">
      <w:start w:val="1"/>
      <w:numFmt w:val="bullet"/>
      <w:lvlText w:val=""/>
      <w:lvlJc w:val="left"/>
      <w:pPr>
        <w:tabs>
          <w:tab w:val="num" w:pos="5250"/>
        </w:tabs>
        <w:ind w:left="5250" w:hanging="360"/>
      </w:pPr>
      <w:rPr>
        <w:rFonts w:ascii="Wingdings" w:hAnsi="Wingdings" w:hint="default"/>
      </w:rPr>
    </w:lvl>
    <w:lvl w:ilvl="6" w:tplc="04270001" w:tentative="1">
      <w:start w:val="1"/>
      <w:numFmt w:val="bullet"/>
      <w:lvlText w:val=""/>
      <w:lvlJc w:val="left"/>
      <w:pPr>
        <w:tabs>
          <w:tab w:val="num" w:pos="5970"/>
        </w:tabs>
        <w:ind w:left="5970" w:hanging="360"/>
      </w:pPr>
      <w:rPr>
        <w:rFonts w:ascii="Symbol" w:hAnsi="Symbol" w:hint="default"/>
      </w:rPr>
    </w:lvl>
    <w:lvl w:ilvl="7" w:tplc="04270003" w:tentative="1">
      <w:start w:val="1"/>
      <w:numFmt w:val="bullet"/>
      <w:lvlText w:val="o"/>
      <w:lvlJc w:val="left"/>
      <w:pPr>
        <w:tabs>
          <w:tab w:val="num" w:pos="6690"/>
        </w:tabs>
        <w:ind w:left="6690" w:hanging="360"/>
      </w:pPr>
      <w:rPr>
        <w:rFonts w:ascii="Courier New" w:hAnsi="Courier New" w:cs="Courier New" w:hint="default"/>
      </w:rPr>
    </w:lvl>
    <w:lvl w:ilvl="8" w:tplc="04270005" w:tentative="1">
      <w:start w:val="1"/>
      <w:numFmt w:val="bullet"/>
      <w:lvlText w:val=""/>
      <w:lvlJc w:val="left"/>
      <w:pPr>
        <w:tabs>
          <w:tab w:val="num" w:pos="7410"/>
        </w:tabs>
        <w:ind w:left="7410" w:hanging="360"/>
      </w:pPr>
      <w:rPr>
        <w:rFonts w:ascii="Wingdings" w:hAnsi="Wingdings" w:hint="default"/>
      </w:rPr>
    </w:lvl>
  </w:abstractNum>
  <w:abstractNum w:abstractNumId="16">
    <w:nsid w:val="11BA3AC1"/>
    <w:multiLevelType w:val="hybridMultilevel"/>
    <w:tmpl w:val="02B4175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22136688"/>
    <w:multiLevelType w:val="multilevel"/>
    <w:tmpl w:val="0F9062C4"/>
    <w:lvl w:ilvl="0">
      <w:start w:val="1"/>
      <w:numFmt w:val="decimal"/>
      <w:lvlText w:val="%1."/>
      <w:lvlJc w:val="left"/>
      <w:pPr>
        <w:ind w:left="927" w:hanging="360"/>
      </w:pPr>
      <w:rPr>
        <w:rFonts w:hint="default"/>
      </w:rPr>
    </w:lvl>
    <w:lvl w:ilvl="1">
      <w:start w:val="1"/>
      <w:numFmt w:val="decimal"/>
      <w:isLgl/>
      <w:lvlText w:val="%1.%2."/>
      <w:lvlJc w:val="left"/>
      <w:pPr>
        <w:ind w:left="1347" w:hanging="780"/>
      </w:pPr>
      <w:rPr>
        <w:rFonts w:hint="default"/>
      </w:rPr>
    </w:lvl>
    <w:lvl w:ilvl="2">
      <w:start w:val="1"/>
      <w:numFmt w:val="decimal"/>
      <w:isLgl/>
      <w:lvlText w:val="%1.%2.%3."/>
      <w:lvlJc w:val="left"/>
      <w:pPr>
        <w:ind w:left="1347" w:hanging="780"/>
      </w:pPr>
      <w:rPr>
        <w:rFonts w:hint="default"/>
      </w:rPr>
    </w:lvl>
    <w:lvl w:ilvl="3">
      <w:start w:val="1"/>
      <w:numFmt w:val="decimal"/>
      <w:isLgl/>
      <w:lvlText w:val="%1.%2.%3.%4."/>
      <w:lvlJc w:val="left"/>
      <w:pPr>
        <w:ind w:left="1347" w:hanging="7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nsid w:val="231E5FB5"/>
    <w:multiLevelType w:val="multilevel"/>
    <w:tmpl w:val="F5264E0C"/>
    <w:lvl w:ilvl="0">
      <w:start w:val="6"/>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nsid w:val="26985818"/>
    <w:multiLevelType w:val="hybridMultilevel"/>
    <w:tmpl w:val="9134FE08"/>
    <w:lvl w:ilvl="0" w:tplc="57E46018">
      <w:start w:val="1"/>
      <w:numFmt w:val="decimal"/>
      <w:lvlText w:val="%1"/>
      <w:lvlJc w:val="center"/>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nsid w:val="313625BB"/>
    <w:multiLevelType w:val="hybridMultilevel"/>
    <w:tmpl w:val="5FB8913C"/>
    <w:lvl w:ilvl="0" w:tplc="FCDE7B6C">
      <w:start w:val="8"/>
      <w:numFmt w:val="bullet"/>
      <w:lvlText w:val="-"/>
      <w:lvlJc w:val="left"/>
      <w:pPr>
        <w:tabs>
          <w:tab w:val="num" w:pos="1650"/>
        </w:tabs>
        <w:ind w:left="1650" w:hanging="360"/>
      </w:pPr>
      <w:rPr>
        <w:rFonts w:ascii="Times New Roman" w:eastAsia="Times New Roman" w:hAnsi="Times New Roman" w:cs="Times New Roman" w:hint="default"/>
      </w:rPr>
    </w:lvl>
    <w:lvl w:ilvl="1" w:tplc="04270003" w:tentative="1">
      <w:start w:val="1"/>
      <w:numFmt w:val="bullet"/>
      <w:lvlText w:val="o"/>
      <w:lvlJc w:val="left"/>
      <w:pPr>
        <w:tabs>
          <w:tab w:val="num" w:pos="2370"/>
        </w:tabs>
        <w:ind w:left="2370" w:hanging="360"/>
      </w:pPr>
      <w:rPr>
        <w:rFonts w:ascii="Courier New" w:hAnsi="Courier New" w:cs="Courier New" w:hint="default"/>
      </w:rPr>
    </w:lvl>
    <w:lvl w:ilvl="2" w:tplc="04270005" w:tentative="1">
      <w:start w:val="1"/>
      <w:numFmt w:val="bullet"/>
      <w:lvlText w:val=""/>
      <w:lvlJc w:val="left"/>
      <w:pPr>
        <w:tabs>
          <w:tab w:val="num" w:pos="3090"/>
        </w:tabs>
        <w:ind w:left="3090" w:hanging="360"/>
      </w:pPr>
      <w:rPr>
        <w:rFonts w:ascii="Wingdings" w:hAnsi="Wingdings" w:hint="default"/>
      </w:rPr>
    </w:lvl>
    <w:lvl w:ilvl="3" w:tplc="04270001" w:tentative="1">
      <w:start w:val="1"/>
      <w:numFmt w:val="bullet"/>
      <w:lvlText w:val=""/>
      <w:lvlJc w:val="left"/>
      <w:pPr>
        <w:tabs>
          <w:tab w:val="num" w:pos="3810"/>
        </w:tabs>
        <w:ind w:left="3810" w:hanging="360"/>
      </w:pPr>
      <w:rPr>
        <w:rFonts w:ascii="Symbol" w:hAnsi="Symbol" w:hint="default"/>
      </w:rPr>
    </w:lvl>
    <w:lvl w:ilvl="4" w:tplc="04270003" w:tentative="1">
      <w:start w:val="1"/>
      <w:numFmt w:val="bullet"/>
      <w:lvlText w:val="o"/>
      <w:lvlJc w:val="left"/>
      <w:pPr>
        <w:tabs>
          <w:tab w:val="num" w:pos="4530"/>
        </w:tabs>
        <w:ind w:left="4530" w:hanging="360"/>
      </w:pPr>
      <w:rPr>
        <w:rFonts w:ascii="Courier New" w:hAnsi="Courier New" w:cs="Courier New" w:hint="default"/>
      </w:rPr>
    </w:lvl>
    <w:lvl w:ilvl="5" w:tplc="04270005" w:tentative="1">
      <w:start w:val="1"/>
      <w:numFmt w:val="bullet"/>
      <w:lvlText w:val=""/>
      <w:lvlJc w:val="left"/>
      <w:pPr>
        <w:tabs>
          <w:tab w:val="num" w:pos="5250"/>
        </w:tabs>
        <w:ind w:left="5250" w:hanging="360"/>
      </w:pPr>
      <w:rPr>
        <w:rFonts w:ascii="Wingdings" w:hAnsi="Wingdings" w:hint="default"/>
      </w:rPr>
    </w:lvl>
    <w:lvl w:ilvl="6" w:tplc="04270001" w:tentative="1">
      <w:start w:val="1"/>
      <w:numFmt w:val="bullet"/>
      <w:lvlText w:val=""/>
      <w:lvlJc w:val="left"/>
      <w:pPr>
        <w:tabs>
          <w:tab w:val="num" w:pos="5970"/>
        </w:tabs>
        <w:ind w:left="5970" w:hanging="360"/>
      </w:pPr>
      <w:rPr>
        <w:rFonts w:ascii="Symbol" w:hAnsi="Symbol" w:hint="default"/>
      </w:rPr>
    </w:lvl>
    <w:lvl w:ilvl="7" w:tplc="04270003" w:tentative="1">
      <w:start w:val="1"/>
      <w:numFmt w:val="bullet"/>
      <w:lvlText w:val="o"/>
      <w:lvlJc w:val="left"/>
      <w:pPr>
        <w:tabs>
          <w:tab w:val="num" w:pos="6690"/>
        </w:tabs>
        <w:ind w:left="6690" w:hanging="360"/>
      </w:pPr>
      <w:rPr>
        <w:rFonts w:ascii="Courier New" w:hAnsi="Courier New" w:cs="Courier New" w:hint="default"/>
      </w:rPr>
    </w:lvl>
    <w:lvl w:ilvl="8" w:tplc="04270005" w:tentative="1">
      <w:start w:val="1"/>
      <w:numFmt w:val="bullet"/>
      <w:lvlText w:val=""/>
      <w:lvlJc w:val="left"/>
      <w:pPr>
        <w:tabs>
          <w:tab w:val="num" w:pos="7410"/>
        </w:tabs>
        <w:ind w:left="7410" w:hanging="360"/>
      </w:pPr>
      <w:rPr>
        <w:rFonts w:ascii="Wingdings" w:hAnsi="Wingdings" w:hint="default"/>
      </w:rPr>
    </w:lvl>
  </w:abstractNum>
  <w:abstractNum w:abstractNumId="21">
    <w:nsid w:val="3C6A6D11"/>
    <w:multiLevelType w:val="hybridMultilevel"/>
    <w:tmpl w:val="72185C5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408F7F7E"/>
    <w:multiLevelType w:val="hybridMultilevel"/>
    <w:tmpl w:val="BE4030C8"/>
    <w:lvl w:ilvl="0" w:tplc="DB58613C">
      <w:numFmt w:val="bullet"/>
      <w:lvlText w:val="-"/>
      <w:lvlJc w:val="left"/>
      <w:pPr>
        <w:tabs>
          <w:tab w:val="num" w:pos="1650"/>
        </w:tabs>
        <w:ind w:left="1650" w:hanging="360"/>
      </w:pPr>
      <w:rPr>
        <w:rFonts w:ascii="Times New Roman" w:eastAsia="Times New Roman" w:hAnsi="Times New Roman" w:cs="Times New Roman" w:hint="default"/>
      </w:rPr>
    </w:lvl>
    <w:lvl w:ilvl="1" w:tplc="04270003" w:tentative="1">
      <w:start w:val="1"/>
      <w:numFmt w:val="bullet"/>
      <w:lvlText w:val="o"/>
      <w:lvlJc w:val="left"/>
      <w:pPr>
        <w:tabs>
          <w:tab w:val="num" w:pos="2370"/>
        </w:tabs>
        <w:ind w:left="2370" w:hanging="360"/>
      </w:pPr>
      <w:rPr>
        <w:rFonts w:ascii="Courier New" w:hAnsi="Courier New" w:cs="Courier New" w:hint="default"/>
      </w:rPr>
    </w:lvl>
    <w:lvl w:ilvl="2" w:tplc="04270005" w:tentative="1">
      <w:start w:val="1"/>
      <w:numFmt w:val="bullet"/>
      <w:lvlText w:val=""/>
      <w:lvlJc w:val="left"/>
      <w:pPr>
        <w:tabs>
          <w:tab w:val="num" w:pos="3090"/>
        </w:tabs>
        <w:ind w:left="3090" w:hanging="360"/>
      </w:pPr>
      <w:rPr>
        <w:rFonts w:ascii="Wingdings" w:hAnsi="Wingdings" w:hint="default"/>
      </w:rPr>
    </w:lvl>
    <w:lvl w:ilvl="3" w:tplc="04270001" w:tentative="1">
      <w:start w:val="1"/>
      <w:numFmt w:val="bullet"/>
      <w:lvlText w:val=""/>
      <w:lvlJc w:val="left"/>
      <w:pPr>
        <w:tabs>
          <w:tab w:val="num" w:pos="3810"/>
        </w:tabs>
        <w:ind w:left="3810" w:hanging="360"/>
      </w:pPr>
      <w:rPr>
        <w:rFonts w:ascii="Symbol" w:hAnsi="Symbol" w:hint="default"/>
      </w:rPr>
    </w:lvl>
    <w:lvl w:ilvl="4" w:tplc="04270003" w:tentative="1">
      <w:start w:val="1"/>
      <w:numFmt w:val="bullet"/>
      <w:lvlText w:val="o"/>
      <w:lvlJc w:val="left"/>
      <w:pPr>
        <w:tabs>
          <w:tab w:val="num" w:pos="4530"/>
        </w:tabs>
        <w:ind w:left="4530" w:hanging="360"/>
      </w:pPr>
      <w:rPr>
        <w:rFonts w:ascii="Courier New" w:hAnsi="Courier New" w:cs="Courier New" w:hint="default"/>
      </w:rPr>
    </w:lvl>
    <w:lvl w:ilvl="5" w:tplc="04270005" w:tentative="1">
      <w:start w:val="1"/>
      <w:numFmt w:val="bullet"/>
      <w:lvlText w:val=""/>
      <w:lvlJc w:val="left"/>
      <w:pPr>
        <w:tabs>
          <w:tab w:val="num" w:pos="5250"/>
        </w:tabs>
        <w:ind w:left="5250" w:hanging="360"/>
      </w:pPr>
      <w:rPr>
        <w:rFonts w:ascii="Wingdings" w:hAnsi="Wingdings" w:hint="default"/>
      </w:rPr>
    </w:lvl>
    <w:lvl w:ilvl="6" w:tplc="04270001" w:tentative="1">
      <w:start w:val="1"/>
      <w:numFmt w:val="bullet"/>
      <w:lvlText w:val=""/>
      <w:lvlJc w:val="left"/>
      <w:pPr>
        <w:tabs>
          <w:tab w:val="num" w:pos="5970"/>
        </w:tabs>
        <w:ind w:left="5970" w:hanging="360"/>
      </w:pPr>
      <w:rPr>
        <w:rFonts w:ascii="Symbol" w:hAnsi="Symbol" w:hint="default"/>
      </w:rPr>
    </w:lvl>
    <w:lvl w:ilvl="7" w:tplc="04270003" w:tentative="1">
      <w:start w:val="1"/>
      <w:numFmt w:val="bullet"/>
      <w:lvlText w:val="o"/>
      <w:lvlJc w:val="left"/>
      <w:pPr>
        <w:tabs>
          <w:tab w:val="num" w:pos="6690"/>
        </w:tabs>
        <w:ind w:left="6690" w:hanging="360"/>
      </w:pPr>
      <w:rPr>
        <w:rFonts w:ascii="Courier New" w:hAnsi="Courier New" w:cs="Courier New" w:hint="default"/>
      </w:rPr>
    </w:lvl>
    <w:lvl w:ilvl="8" w:tplc="04270005" w:tentative="1">
      <w:start w:val="1"/>
      <w:numFmt w:val="bullet"/>
      <w:lvlText w:val=""/>
      <w:lvlJc w:val="left"/>
      <w:pPr>
        <w:tabs>
          <w:tab w:val="num" w:pos="7410"/>
        </w:tabs>
        <w:ind w:left="7410" w:hanging="360"/>
      </w:pPr>
      <w:rPr>
        <w:rFonts w:ascii="Wingdings" w:hAnsi="Wingdings" w:hint="default"/>
      </w:rPr>
    </w:lvl>
  </w:abstractNum>
  <w:abstractNum w:abstractNumId="23">
    <w:nsid w:val="409F4402"/>
    <w:multiLevelType w:val="hybridMultilevel"/>
    <w:tmpl w:val="37841B0A"/>
    <w:lvl w:ilvl="0" w:tplc="E230E838">
      <w:numFmt w:val="bullet"/>
      <w:lvlText w:val="-"/>
      <w:lvlJc w:val="left"/>
      <w:pPr>
        <w:tabs>
          <w:tab w:val="num" w:pos="1200"/>
        </w:tabs>
        <w:ind w:left="1200" w:hanging="360"/>
      </w:pPr>
      <w:rPr>
        <w:rFonts w:ascii="Times New Roman" w:eastAsia="Times New Roman" w:hAnsi="Times New Roman" w:cs="Times New Roman" w:hint="default"/>
      </w:rPr>
    </w:lvl>
    <w:lvl w:ilvl="1" w:tplc="04270003" w:tentative="1">
      <w:start w:val="1"/>
      <w:numFmt w:val="bullet"/>
      <w:lvlText w:val="o"/>
      <w:lvlJc w:val="left"/>
      <w:pPr>
        <w:tabs>
          <w:tab w:val="num" w:pos="1920"/>
        </w:tabs>
        <w:ind w:left="1920" w:hanging="360"/>
      </w:pPr>
      <w:rPr>
        <w:rFonts w:ascii="Courier New" w:hAnsi="Courier New" w:cs="Courier New" w:hint="default"/>
      </w:rPr>
    </w:lvl>
    <w:lvl w:ilvl="2" w:tplc="04270005" w:tentative="1">
      <w:start w:val="1"/>
      <w:numFmt w:val="bullet"/>
      <w:lvlText w:val=""/>
      <w:lvlJc w:val="left"/>
      <w:pPr>
        <w:tabs>
          <w:tab w:val="num" w:pos="2640"/>
        </w:tabs>
        <w:ind w:left="2640" w:hanging="360"/>
      </w:pPr>
      <w:rPr>
        <w:rFonts w:ascii="Wingdings" w:hAnsi="Wingdings" w:hint="default"/>
      </w:rPr>
    </w:lvl>
    <w:lvl w:ilvl="3" w:tplc="04270001" w:tentative="1">
      <w:start w:val="1"/>
      <w:numFmt w:val="bullet"/>
      <w:lvlText w:val=""/>
      <w:lvlJc w:val="left"/>
      <w:pPr>
        <w:tabs>
          <w:tab w:val="num" w:pos="3360"/>
        </w:tabs>
        <w:ind w:left="3360" w:hanging="360"/>
      </w:pPr>
      <w:rPr>
        <w:rFonts w:ascii="Symbol" w:hAnsi="Symbol" w:hint="default"/>
      </w:rPr>
    </w:lvl>
    <w:lvl w:ilvl="4" w:tplc="04270003" w:tentative="1">
      <w:start w:val="1"/>
      <w:numFmt w:val="bullet"/>
      <w:lvlText w:val="o"/>
      <w:lvlJc w:val="left"/>
      <w:pPr>
        <w:tabs>
          <w:tab w:val="num" w:pos="4080"/>
        </w:tabs>
        <w:ind w:left="4080" w:hanging="360"/>
      </w:pPr>
      <w:rPr>
        <w:rFonts w:ascii="Courier New" w:hAnsi="Courier New" w:cs="Courier New" w:hint="default"/>
      </w:rPr>
    </w:lvl>
    <w:lvl w:ilvl="5" w:tplc="04270005" w:tentative="1">
      <w:start w:val="1"/>
      <w:numFmt w:val="bullet"/>
      <w:lvlText w:val=""/>
      <w:lvlJc w:val="left"/>
      <w:pPr>
        <w:tabs>
          <w:tab w:val="num" w:pos="4800"/>
        </w:tabs>
        <w:ind w:left="4800" w:hanging="360"/>
      </w:pPr>
      <w:rPr>
        <w:rFonts w:ascii="Wingdings" w:hAnsi="Wingdings" w:hint="default"/>
      </w:rPr>
    </w:lvl>
    <w:lvl w:ilvl="6" w:tplc="04270001" w:tentative="1">
      <w:start w:val="1"/>
      <w:numFmt w:val="bullet"/>
      <w:lvlText w:val=""/>
      <w:lvlJc w:val="left"/>
      <w:pPr>
        <w:tabs>
          <w:tab w:val="num" w:pos="5520"/>
        </w:tabs>
        <w:ind w:left="5520" w:hanging="360"/>
      </w:pPr>
      <w:rPr>
        <w:rFonts w:ascii="Symbol" w:hAnsi="Symbol" w:hint="default"/>
      </w:rPr>
    </w:lvl>
    <w:lvl w:ilvl="7" w:tplc="04270003" w:tentative="1">
      <w:start w:val="1"/>
      <w:numFmt w:val="bullet"/>
      <w:lvlText w:val="o"/>
      <w:lvlJc w:val="left"/>
      <w:pPr>
        <w:tabs>
          <w:tab w:val="num" w:pos="6240"/>
        </w:tabs>
        <w:ind w:left="6240" w:hanging="360"/>
      </w:pPr>
      <w:rPr>
        <w:rFonts w:ascii="Courier New" w:hAnsi="Courier New" w:cs="Courier New" w:hint="default"/>
      </w:rPr>
    </w:lvl>
    <w:lvl w:ilvl="8" w:tplc="04270005" w:tentative="1">
      <w:start w:val="1"/>
      <w:numFmt w:val="bullet"/>
      <w:lvlText w:val=""/>
      <w:lvlJc w:val="left"/>
      <w:pPr>
        <w:tabs>
          <w:tab w:val="num" w:pos="6960"/>
        </w:tabs>
        <w:ind w:left="6960" w:hanging="360"/>
      </w:pPr>
      <w:rPr>
        <w:rFonts w:ascii="Wingdings" w:hAnsi="Wingdings" w:hint="default"/>
      </w:rPr>
    </w:lvl>
  </w:abstractNum>
  <w:abstractNum w:abstractNumId="24">
    <w:nsid w:val="425B523D"/>
    <w:multiLevelType w:val="multilevel"/>
    <w:tmpl w:val="0F9062C4"/>
    <w:lvl w:ilvl="0">
      <w:start w:val="1"/>
      <w:numFmt w:val="decimal"/>
      <w:lvlText w:val="%1."/>
      <w:lvlJc w:val="left"/>
      <w:pPr>
        <w:ind w:left="927" w:hanging="360"/>
      </w:pPr>
      <w:rPr>
        <w:rFonts w:hint="default"/>
      </w:rPr>
    </w:lvl>
    <w:lvl w:ilvl="1">
      <w:start w:val="1"/>
      <w:numFmt w:val="decimal"/>
      <w:isLgl/>
      <w:lvlText w:val="%1.%2."/>
      <w:lvlJc w:val="left"/>
      <w:pPr>
        <w:ind w:left="1347" w:hanging="780"/>
      </w:pPr>
      <w:rPr>
        <w:rFonts w:hint="default"/>
      </w:rPr>
    </w:lvl>
    <w:lvl w:ilvl="2">
      <w:start w:val="1"/>
      <w:numFmt w:val="decimal"/>
      <w:isLgl/>
      <w:lvlText w:val="%1.%2.%3."/>
      <w:lvlJc w:val="left"/>
      <w:pPr>
        <w:ind w:left="1347" w:hanging="780"/>
      </w:pPr>
      <w:rPr>
        <w:rFonts w:hint="default"/>
      </w:rPr>
    </w:lvl>
    <w:lvl w:ilvl="3">
      <w:start w:val="1"/>
      <w:numFmt w:val="decimal"/>
      <w:isLgl/>
      <w:lvlText w:val="%1.%2.%3.%4."/>
      <w:lvlJc w:val="left"/>
      <w:pPr>
        <w:ind w:left="1347" w:hanging="7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nsid w:val="47F37010"/>
    <w:multiLevelType w:val="hybridMultilevel"/>
    <w:tmpl w:val="21E248F4"/>
    <w:lvl w:ilvl="0" w:tplc="3EBADBC2">
      <w:start w:val="12"/>
      <w:numFmt w:val="bullet"/>
      <w:lvlText w:val="-"/>
      <w:lvlJc w:val="left"/>
      <w:pPr>
        <w:tabs>
          <w:tab w:val="num" w:pos="1200"/>
        </w:tabs>
        <w:ind w:left="1200" w:hanging="360"/>
      </w:pPr>
      <w:rPr>
        <w:rFonts w:ascii="Times New Roman" w:eastAsia="Times New Roman" w:hAnsi="Times New Roman" w:cs="Times New Roman" w:hint="default"/>
      </w:rPr>
    </w:lvl>
    <w:lvl w:ilvl="1" w:tplc="04270003" w:tentative="1">
      <w:start w:val="1"/>
      <w:numFmt w:val="bullet"/>
      <w:lvlText w:val="o"/>
      <w:lvlJc w:val="left"/>
      <w:pPr>
        <w:tabs>
          <w:tab w:val="num" w:pos="1920"/>
        </w:tabs>
        <w:ind w:left="1920" w:hanging="360"/>
      </w:pPr>
      <w:rPr>
        <w:rFonts w:ascii="Courier New" w:hAnsi="Courier New" w:cs="Courier New" w:hint="default"/>
      </w:rPr>
    </w:lvl>
    <w:lvl w:ilvl="2" w:tplc="04270005" w:tentative="1">
      <w:start w:val="1"/>
      <w:numFmt w:val="bullet"/>
      <w:lvlText w:val=""/>
      <w:lvlJc w:val="left"/>
      <w:pPr>
        <w:tabs>
          <w:tab w:val="num" w:pos="2640"/>
        </w:tabs>
        <w:ind w:left="2640" w:hanging="360"/>
      </w:pPr>
      <w:rPr>
        <w:rFonts w:ascii="Wingdings" w:hAnsi="Wingdings" w:hint="default"/>
      </w:rPr>
    </w:lvl>
    <w:lvl w:ilvl="3" w:tplc="04270001" w:tentative="1">
      <w:start w:val="1"/>
      <w:numFmt w:val="bullet"/>
      <w:lvlText w:val=""/>
      <w:lvlJc w:val="left"/>
      <w:pPr>
        <w:tabs>
          <w:tab w:val="num" w:pos="3360"/>
        </w:tabs>
        <w:ind w:left="3360" w:hanging="360"/>
      </w:pPr>
      <w:rPr>
        <w:rFonts w:ascii="Symbol" w:hAnsi="Symbol" w:hint="default"/>
      </w:rPr>
    </w:lvl>
    <w:lvl w:ilvl="4" w:tplc="04270003" w:tentative="1">
      <w:start w:val="1"/>
      <w:numFmt w:val="bullet"/>
      <w:lvlText w:val="o"/>
      <w:lvlJc w:val="left"/>
      <w:pPr>
        <w:tabs>
          <w:tab w:val="num" w:pos="4080"/>
        </w:tabs>
        <w:ind w:left="4080" w:hanging="360"/>
      </w:pPr>
      <w:rPr>
        <w:rFonts w:ascii="Courier New" w:hAnsi="Courier New" w:cs="Courier New" w:hint="default"/>
      </w:rPr>
    </w:lvl>
    <w:lvl w:ilvl="5" w:tplc="04270005" w:tentative="1">
      <w:start w:val="1"/>
      <w:numFmt w:val="bullet"/>
      <w:lvlText w:val=""/>
      <w:lvlJc w:val="left"/>
      <w:pPr>
        <w:tabs>
          <w:tab w:val="num" w:pos="4800"/>
        </w:tabs>
        <w:ind w:left="4800" w:hanging="360"/>
      </w:pPr>
      <w:rPr>
        <w:rFonts w:ascii="Wingdings" w:hAnsi="Wingdings" w:hint="default"/>
      </w:rPr>
    </w:lvl>
    <w:lvl w:ilvl="6" w:tplc="04270001" w:tentative="1">
      <w:start w:val="1"/>
      <w:numFmt w:val="bullet"/>
      <w:lvlText w:val=""/>
      <w:lvlJc w:val="left"/>
      <w:pPr>
        <w:tabs>
          <w:tab w:val="num" w:pos="5520"/>
        </w:tabs>
        <w:ind w:left="5520" w:hanging="360"/>
      </w:pPr>
      <w:rPr>
        <w:rFonts w:ascii="Symbol" w:hAnsi="Symbol" w:hint="default"/>
      </w:rPr>
    </w:lvl>
    <w:lvl w:ilvl="7" w:tplc="04270003" w:tentative="1">
      <w:start w:val="1"/>
      <w:numFmt w:val="bullet"/>
      <w:lvlText w:val="o"/>
      <w:lvlJc w:val="left"/>
      <w:pPr>
        <w:tabs>
          <w:tab w:val="num" w:pos="6240"/>
        </w:tabs>
        <w:ind w:left="6240" w:hanging="360"/>
      </w:pPr>
      <w:rPr>
        <w:rFonts w:ascii="Courier New" w:hAnsi="Courier New" w:cs="Courier New" w:hint="default"/>
      </w:rPr>
    </w:lvl>
    <w:lvl w:ilvl="8" w:tplc="04270005" w:tentative="1">
      <w:start w:val="1"/>
      <w:numFmt w:val="bullet"/>
      <w:lvlText w:val=""/>
      <w:lvlJc w:val="left"/>
      <w:pPr>
        <w:tabs>
          <w:tab w:val="num" w:pos="6960"/>
        </w:tabs>
        <w:ind w:left="6960" w:hanging="360"/>
      </w:pPr>
      <w:rPr>
        <w:rFonts w:ascii="Wingdings" w:hAnsi="Wingdings" w:hint="default"/>
      </w:rPr>
    </w:lvl>
  </w:abstractNum>
  <w:abstractNum w:abstractNumId="26">
    <w:nsid w:val="4D1A2913"/>
    <w:multiLevelType w:val="hybridMultilevel"/>
    <w:tmpl w:val="E4F4E4E2"/>
    <w:lvl w:ilvl="0" w:tplc="BEF8C3F6">
      <w:start w:val="1"/>
      <w:numFmt w:val="decimal"/>
      <w:lvlText w:val="1.%1"/>
      <w:lvlJc w:val="center"/>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nsid w:val="515D2787"/>
    <w:multiLevelType w:val="hybridMultilevel"/>
    <w:tmpl w:val="4C9456E4"/>
    <w:lvl w:ilvl="0" w:tplc="273ECECE">
      <w:numFmt w:val="bullet"/>
      <w:lvlText w:val="-"/>
      <w:lvlJc w:val="left"/>
      <w:pPr>
        <w:tabs>
          <w:tab w:val="num" w:pos="1650"/>
        </w:tabs>
        <w:ind w:left="1650" w:hanging="360"/>
      </w:pPr>
      <w:rPr>
        <w:rFonts w:ascii="Times New Roman" w:eastAsia="Times New Roman" w:hAnsi="Times New Roman" w:cs="Times New Roman" w:hint="default"/>
      </w:rPr>
    </w:lvl>
    <w:lvl w:ilvl="1" w:tplc="04270003" w:tentative="1">
      <w:start w:val="1"/>
      <w:numFmt w:val="bullet"/>
      <w:lvlText w:val="o"/>
      <w:lvlJc w:val="left"/>
      <w:pPr>
        <w:tabs>
          <w:tab w:val="num" w:pos="2370"/>
        </w:tabs>
        <w:ind w:left="2370" w:hanging="360"/>
      </w:pPr>
      <w:rPr>
        <w:rFonts w:ascii="Courier New" w:hAnsi="Courier New" w:cs="Courier New" w:hint="default"/>
      </w:rPr>
    </w:lvl>
    <w:lvl w:ilvl="2" w:tplc="04270005" w:tentative="1">
      <w:start w:val="1"/>
      <w:numFmt w:val="bullet"/>
      <w:lvlText w:val=""/>
      <w:lvlJc w:val="left"/>
      <w:pPr>
        <w:tabs>
          <w:tab w:val="num" w:pos="3090"/>
        </w:tabs>
        <w:ind w:left="3090" w:hanging="360"/>
      </w:pPr>
      <w:rPr>
        <w:rFonts w:ascii="Wingdings" w:hAnsi="Wingdings" w:hint="default"/>
      </w:rPr>
    </w:lvl>
    <w:lvl w:ilvl="3" w:tplc="04270001" w:tentative="1">
      <w:start w:val="1"/>
      <w:numFmt w:val="bullet"/>
      <w:lvlText w:val=""/>
      <w:lvlJc w:val="left"/>
      <w:pPr>
        <w:tabs>
          <w:tab w:val="num" w:pos="3810"/>
        </w:tabs>
        <w:ind w:left="3810" w:hanging="360"/>
      </w:pPr>
      <w:rPr>
        <w:rFonts w:ascii="Symbol" w:hAnsi="Symbol" w:hint="default"/>
      </w:rPr>
    </w:lvl>
    <w:lvl w:ilvl="4" w:tplc="04270003" w:tentative="1">
      <w:start w:val="1"/>
      <w:numFmt w:val="bullet"/>
      <w:lvlText w:val="o"/>
      <w:lvlJc w:val="left"/>
      <w:pPr>
        <w:tabs>
          <w:tab w:val="num" w:pos="4530"/>
        </w:tabs>
        <w:ind w:left="4530" w:hanging="360"/>
      </w:pPr>
      <w:rPr>
        <w:rFonts w:ascii="Courier New" w:hAnsi="Courier New" w:cs="Courier New" w:hint="default"/>
      </w:rPr>
    </w:lvl>
    <w:lvl w:ilvl="5" w:tplc="04270005" w:tentative="1">
      <w:start w:val="1"/>
      <w:numFmt w:val="bullet"/>
      <w:lvlText w:val=""/>
      <w:lvlJc w:val="left"/>
      <w:pPr>
        <w:tabs>
          <w:tab w:val="num" w:pos="5250"/>
        </w:tabs>
        <w:ind w:left="5250" w:hanging="360"/>
      </w:pPr>
      <w:rPr>
        <w:rFonts w:ascii="Wingdings" w:hAnsi="Wingdings" w:hint="default"/>
      </w:rPr>
    </w:lvl>
    <w:lvl w:ilvl="6" w:tplc="04270001" w:tentative="1">
      <w:start w:val="1"/>
      <w:numFmt w:val="bullet"/>
      <w:lvlText w:val=""/>
      <w:lvlJc w:val="left"/>
      <w:pPr>
        <w:tabs>
          <w:tab w:val="num" w:pos="5970"/>
        </w:tabs>
        <w:ind w:left="5970" w:hanging="360"/>
      </w:pPr>
      <w:rPr>
        <w:rFonts w:ascii="Symbol" w:hAnsi="Symbol" w:hint="default"/>
      </w:rPr>
    </w:lvl>
    <w:lvl w:ilvl="7" w:tplc="04270003" w:tentative="1">
      <w:start w:val="1"/>
      <w:numFmt w:val="bullet"/>
      <w:lvlText w:val="o"/>
      <w:lvlJc w:val="left"/>
      <w:pPr>
        <w:tabs>
          <w:tab w:val="num" w:pos="6690"/>
        </w:tabs>
        <w:ind w:left="6690" w:hanging="360"/>
      </w:pPr>
      <w:rPr>
        <w:rFonts w:ascii="Courier New" w:hAnsi="Courier New" w:cs="Courier New" w:hint="default"/>
      </w:rPr>
    </w:lvl>
    <w:lvl w:ilvl="8" w:tplc="04270005" w:tentative="1">
      <w:start w:val="1"/>
      <w:numFmt w:val="bullet"/>
      <w:lvlText w:val=""/>
      <w:lvlJc w:val="left"/>
      <w:pPr>
        <w:tabs>
          <w:tab w:val="num" w:pos="7410"/>
        </w:tabs>
        <w:ind w:left="7410" w:hanging="360"/>
      </w:pPr>
      <w:rPr>
        <w:rFonts w:ascii="Wingdings" w:hAnsi="Wingdings" w:hint="default"/>
      </w:rPr>
    </w:lvl>
  </w:abstractNum>
  <w:abstractNum w:abstractNumId="28">
    <w:nsid w:val="519A352C"/>
    <w:multiLevelType w:val="hybridMultilevel"/>
    <w:tmpl w:val="14124634"/>
    <w:lvl w:ilvl="0" w:tplc="57E46018">
      <w:start w:val="1"/>
      <w:numFmt w:val="decimal"/>
      <w:lvlText w:val="%1"/>
      <w:lvlJc w:val="center"/>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nsid w:val="52233C98"/>
    <w:multiLevelType w:val="hybridMultilevel"/>
    <w:tmpl w:val="617071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32737FD"/>
    <w:multiLevelType w:val="hybridMultilevel"/>
    <w:tmpl w:val="16FAC0CE"/>
    <w:lvl w:ilvl="0" w:tplc="2464911A">
      <w:start w:val="6"/>
      <w:numFmt w:val="bullet"/>
      <w:lvlText w:val="-"/>
      <w:lvlJc w:val="left"/>
      <w:pPr>
        <w:tabs>
          <w:tab w:val="num" w:pos="1650"/>
        </w:tabs>
        <w:ind w:left="1650" w:hanging="360"/>
      </w:pPr>
      <w:rPr>
        <w:rFonts w:ascii="Times New Roman" w:eastAsia="Times New Roman" w:hAnsi="Times New Roman" w:cs="Times New Roman" w:hint="default"/>
      </w:rPr>
    </w:lvl>
    <w:lvl w:ilvl="1" w:tplc="04270003" w:tentative="1">
      <w:start w:val="1"/>
      <w:numFmt w:val="bullet"/>
      <w:lvlText w:val="o"/>
      <w:lvlJc w:val="left"/>
      <w:pPr>
        <w:tabs>
          <w:tab w:val="num" w:pos="2370"/>
        </w:tabs>
        <w:ind w:left="2370" w:hanging="360"/>
      </w:pPr>
      <w:rPr>
        <w:rFonts w:ascii="Courier New" w:hAnsi="Courier New" w:cs="Courier New" w:hint="default"/>
      </w:rPr>
    </w:lvl>
    <w:lvl w:ilvl="2" w:tplc="04270005" w:tentative="1">
      <w:start w:val="1"/>
      <w:numFmt w:val="bullet"/>
      <w:lvlText w:val=""/>
      <w:lvlJc w:val="left"/>
      <w:pPr>
        <w:tabs>
          <w:tab w:val="num" w:pos="3090"/>
        </w:tabs>
        <w:ind w:left="3090" w:hanging="360"/>
      </w:pPr>
      <w:rPr>
        <w:rFonts w:ascii="Wingdings" w:hAnsi="Wingdings" w:hint="default"/>
      </w:rPr>
    </w:lvl>
    <w:lvl w:ilvl="3" w:tplc="04270001" w:tentative="1">
      <w:start w:val="1"/>
      <w:numFmt w:val="bullet"/>
      <w:lvlText w:val=""/>
      <w:lvlJc w:val="left"/>
      <w:pPr>
        <w:tabs>
          <w:tab w:val="num" w:pos="3810"/>
        </w:tabs>
        <w:ind w:left="3810" w:hanging="360"/>
      </w:pPr>
      <w:rPr>
        <w:rFonts w:ascii="Symbol" w:hAnsi="Symbol" w:hint="default"/>
      </w:rPr>
    </w:lvl>
    <w:lvl w:ilvl="4" w:tplc="04270003" w:tentative="1">
      <w:start w:val="1"/>
      <w:numFmt w:val="bullet"/>
      <w:lvlText w:val="o"/>
      <w:lvlJc w:val="left"/>
      <w:pPr>
        <w:tabs>
          <w:tab w:val="num" w:pos="4530"/>
        </w:tabs>
        <w:ind w:left="4530" w:hanging="360"/>
      </w:pPr>
      <w:rPr>
        <w:rFonts w:ascii="Courier New" w:hAnsi="Courier New" w:cs="Courier New" w:hint="default"/>
      </w:rPr>
    </w:lvl>
    <w:lvl w:ilvl="5" w:tplc="04270005" w:tentative="1">
      <w:start w:val="1"/>
      <w:numFmt w:val="bullet"/>
      <w:lvlText w:val=""/>
      <w:lvlJc w:val="left"/>
      <w:pPr>
        <w:tabs>
          <w:tab w:val="num" w:pos="5250"/>
        </w:tabs>
        <w:ind w:left="5250" w:hanging="360"/>
      </w:pPr>
      <w:rPr>
        <w:rFonts w:ascii="Wingdings" w:hAnsi="Wingdings" w:hint="default"/>
      </w:rPr>
    </w:lvl>
    <w:lvl w:ilvl="6" w:tplc="04270001" w:tentative="1">
      <w:start w:val="1"/>
      <w:numFmt w:val="bullet"/>
      <w:lvlText w:val=""/>
      <w:lvlJc w:val="left"/>
      <w:pPr>
        <w:tabs>
          <w:tab w:val="num" w:pos="5970"/>
        </w:tabs>
        <w:ind w:left="5970" w:hanging="360"/>
      </w:pPr>
      <w:rPr>
        <w:rFonts w:ascii="Symbol" w:hAnsi="Symbol" w:hint="default"/>
      </w:rPr>
    </w:lvl>
    <w:lvl w:ilvl="7" w:tplc="04270003" w:tentative="1">
      <w:start w:val="1"/>
      <w:numFmt w:val="bullet"/>
      <w:lvlText w:val="o"/>
      <w:lvlJc w:val="left"/>
      <w:pPr>
        <w:tabs>
          <w:tab w:val="num" w:pos="6690"/>
        </w:tabs>
        <w:ind w:left="6690" w:hanging="360"/>
      </w:pPr>
      <w:rPr>
        <w:rFonts w:ascii="Courier New" w:hAnsi="Courier New" w:cs="Courier New" w:hint="default"/>
      </w:rPr>
    </w:lvl>
    <w:lvl w:ilvl="8" w:tplc="04270005" w:tentative="1">
      <w:start w:val="1"/>
      <w:numFmt w:val="bullet"/>
      <w:lvlText w:val=""/>
      <w:lvlJc w:val="left"/>
      <w:pPr>
        <w:tabs>
          <w:tab w:val="num" w:pos="7410"/>
        </w:tabs>
        <w:ind w:left="7410" w:hanging="360"/>
      </w:pPr>
      <w:rPr>
        <w:rFonts w:ascii="Wingdings" w:hAnsi="Wingdings" w:hint="default"/>
      </w:rPr>
    </w:lvl>
  </w:abstractNum>
  <w:abstractNum w:abstractNumId="31">
    <w:nsid w:val="570407A1"/>
    <w:multiLevelType w:val="multilevel"/>
    <w:tmpl w:val="0F9062C4"/>
    <w:lvl w:ilvl="0">
      <w:start w:val="1"/>
      <w:numFmt w:val="decimal"/>
      <w:lvlText w:val="%1."/>
      <w:lvlJc w:val="left"/>
      <w:pPr>
        <w:ind w:left="927" w:hanging="360"/>
      </w:pPr>
      <w:rPr>
        <w:rFonts w:hint="default"/>
      </w:rPr>
    </w:lvl>
    <w:lvl w:ilvl="1">
      <w:start w:val="1"/>
      <w:numFmt w:val="decimal"/>
      <w:isLgl/>
      <w:lvlText w:val="%1.%2."/>
      <w:lvlJc w:val="left"/>
      <w:pPr>
        <w:ind w:left="1347" w:hanging="780"/>
      </w:pPr>
      <w:rPr>
        <w:rFonts w:hint="default"/>
      </w:rPr>
    </w:lvl>
    <w:lvl w:ilvl="2">
      <w:start w:val="1"/>
      <w:numFmt w:val="decimal"/>
      <w:isLgl/>
      <w:lvlText w:val="%1.%2.%3."/>
      <w:lvlJc w:val="left"/>
      <w:pPr>
        <w:ind w:left="1347" w:hanging="780"/>
      </w:pPr>
      <w:rPr>
        <w:rFonts w:hint="default"/>
      </w:rPr>
    </w:lvl>
    <w:lvl w:ilvl="3">
      <w:start w:val="1"/>
      <w:numFmt w:val="decimal"/>
      <w:isLgl/>
      <w:lvlText w:val="%1.%2.%3.%4."/>
      <w:lvlJc w:val="left"/>
      <w:pPr>
        <w:ind w:left="1347" w:hanging="7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nsid w:val="5C380B3A"/>
    <w:multiLevelType w:val="multilevel"/>
    <w:tmpl w:val="0F9062C4"/>
    <w:lvl w:ilvl="0">
      <w:start w:val="1"/>
      <w:numFmt w:val="decimal"/>
      <w:lvlText w:val="%1."/>
      <w:lvlJc w:val="left"/>
      <w:pPr>
        <w:ind w:left="927" w:hanging="360"/>
      </w:pPr>
      <w:rPr>
        <w:rFonts w:hint="default"/>
      </w:rPr>
    </w:lvl>
    <w:lvl w:ilvl="1">
      <w:start w:val="1"/>
      <w:numFmt w:val="decimal"/>
      <w:isLgl/>
      <w:lvlText w:val="%1.%2."/>
      <w:lvlJc w:val="left"/>
      <w:pPr>
        <w:ind w:left="1347" w:hanging="780"/>
      </w:pPr>
      <w:rPr>
        <w:rFonts w:hint="default"/>
      </w:rPr>
    </w:lvl>
    <w:lvl w:ilvl="2">
      <w:start w:val="1"/>
      <w:numFmt w:val="decimal"/>
      <w:isLgl/>
      <w:lvlText w:val="%1.%2.%3."/>
      <w:lvlJc w:val="left"/>
      <w:pPr>
        <w:ind w:left="1347" w:hanging="780"/>
      </w:pPr>
      <w:rPr>
        <w:rFonts w:hint="default"/>
      </w:rPr>
    </w:lvl>
    <w:lvl w:ilvl="3">
      <w:start w:val="1"/>
      <w:numFmt w:val="decimal"/>
      <w:isLgl/>
      <w:lvlText w:val="%1.%2.%3.%4."/>
      <w:lvlJc w:val="left"/>
      <w:pPr>
        <w:ind w:left="1347" w:hanging="7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5EB939EE"/>
    <w:multiLevelType w:val="hybridMultilevel"/>
    <w:tmpl w:val="52700ED0"/>
    <w:lvl w:ilvl="0" w:tplc="BEF8C3F6">
      <w:start w:val="1"/>
      <w:numFmt w:val="decimal"/>
      <w:lvlText w:val="1.%1"/>
      <w:lvlJc w:val="center"/>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nsid w:val="60A1597F"/>
    <w:multiLevelType w:val="hybridMultilevel"/>
    <w:tmpl w:val="7C46E638"/>
    <w:lvl w:ilvl="0" w:tplc="0427000F">
      <w:start w:val="1"/>
      <w:numFmt w:val="decimal"/>
      <w:pStyle w:val="Heading10"/>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nsid w:val="619139F0"/>
    <w:multiLevelType w:val="multilevel"/>
    <w:tmpl w:val="0F9062C4"/>
    <w:lvl w:ilvl="0">
      <w:start w:val="1"/>
      <w:numFmt w:val="decimal"/>
      <w:lvlText w:val="%1."/>
      <w:lvlJc w:val="left"/>
      <w:pPr>
        <w:ind w:left="927" w:hanging="360"/>
      </w:pPr>
      <w:rPr>
        <w:rFonts w:hint="default"/>
      </w:rPr>
    </w:lvl>
    <w:lvl w:ilvl="1">
      <w:start w:val="1"/>
      <w:numFmt w:val="decimal"/>
      <w:isLgl/>
      <w:lvlText w:val="%1.%2."/>
      <w:lvlJc w:val="left"/>
      <w:pPr>
        <w:ind w:left="1347" w:hanging="780"/>
      </w:pPr>
      <w:rPr>
        <w:rFonts w:hint="default"/>
      </w:rPr>
    </w:lvl>
    <w:lvl w:ilvl="2">
      <w:start w:val="1"/>
      <w:numFmt w:val="decimal"/>
      <w:isLgl/>
      <w:lvlText w:val="%1.%2.%3."/>
      <w:lvlJc w:val="left"/>
      <w:pPr>
        <w:ind w:left="1347" w:hanging="780"/>
      </w:pPr>
      <w:rPr>
        <w:rFonts w:hint="default"/>
      </w:rPr>
    </w:lvl>
    <w:lvl w:ilvl="3">
      <w:start w:val="1"/>
      <w:numFmt w:val="decimal"/>
      <w:isLgl/>
      <w:lvlText w:val="%1.%2.%3.%4."/>
      <w:lvlJc w:val="left"/>
      <w:pPr>
        <w:ind w:left="1347" w:hanging="7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nsid w:val="650249B0"/>
    <w:multiLevelType w:val="hybridMultilevel"/>
    <w:tmpl w:val="1466DB80"/>
    <w:lvl w:ilvl="0" w:tplc="ED2E8D58">
      <w:start w:val="12"/>
      <w:numFmt w:val="bullet"/>
      <w:lvlText w:val="-"/>
      <w:lvlJc w:val="left"/>
      <w:pPr>
        <w:tabs>
          <w:tab w:val="num" w:pos="1200"/>
        </w:tabs>
        <w:ind w:left="1200" w:hanging="360"/>
      </w:pPr>
      <w:rPr>
        <w:rFonts w:ascii="Times New Roman" w:eastAsia="Times New Roman" w:hAnsi="Times New Roman" w:cs="Times New Roman" w:hint="default"/>
      </w:rPr>
    </w:lvl>
    <w:lvl w:ilvl="1" w:tplc="04270003" w:tentative="1">
      <w:start w:val="1"/>
      <w:numFmt w:val="bullet"/>
      <w:lvlText w:val="o"/>
      <w:lvlJc w:val="left"/>
      <w:pPr>
        <w:tabs>
          <w:tab w:val="num" w:pos="1920"/>
        </w:tabs>
        <w:ind w:left="1920" w:hanging="360"/>
      </w:pPr>
      <w:rPr>
        <w:rFonts w:ascii="Courier New" w:hAnsi="Courier New" w:cs="Courier New" w:hint="default"/>
      </w:rPr>
    </w:lvl>
    <w:lvl w:ilvl="2" w:tplc="04270005" w:tentative="1">
      <w:start w:val="1"/>
      <w:numFmt w:val="bullet"/>
      <w:lvlText w:val=""/>
      <w:lvlJc w:val="left"/>
      <w:pPr>
        <w:tabs>
          <w:tab w:val="num" w:pos="2640"/>
        </w:tabs>
        <w:ind w:left="2640" w:hanging="360"/>
      </w:pPr>
      <w:rPr>
        <w:rFonts w:ascii="Wingdings" w:hAnsi="Wingdings" w:hint="default"/>
      </w:rPr>
    </w:lvl>
    <w:lvl w:ilvl="3" w:tplc="04270001" w:tentative="1">
      <w:start w:val="1"/>
      <w:numFmt w:val="bullet"/>
      <w:lvlText w:val=""/>
      <w:lvlJc w:val="left"/>
      <w:pPr>
        <w:tabs>
          <w:tab w:val="num" w:pos="3360"/>
        </w:tabs>
        <w:ind w:left="3360" w:hanging="360"/>
      </w:pPr>
      <w:rPr>
        <w:rFonts w:ascii="Symbol" w:hAnsi="Symbol" w:hint="default"/>
      </w:rPr>
    </w:lvl>
    <w:lvl w:ilvl="4" w:tplc="04270003" w:tentative="1">
      <w:start w:val="1"/>
      <w:numFmt w:val="bullet"/>
      <w:lvlText w:val="o"/>
      <w:lvlJc w:val="left"/>
      <w:pPr>
        <w:tabs>
          <w:tab w:val="num" w:pos="4080"/>
        </w:tabs>
        <w:ind w:left="4080" w:hanging="360"/>
      </w:pPr>
      <w:rPr>
        <w:rFonts w:ascii="Courier New" w:hAnsi="Courier New" w:cs="Courier New" w:hint="default"/>
      </w:rPr>
    </w:lvl>
    <w:lvl w:ilvl="5" w:tplc="04270005" w:tentative="1">
      <w:start w:val="1"/>
      <w:numFmt w:val="bullet"/>
      <w:lvlText w:val=""/>
      <w:lvlJc w:val="left"/>
      <w:pPr>
        <w:tabs>
          <w:tab w:val="num" w:pos="4800"/>
        </w:tabs>
        <w:ind w:left="4800" w:hanging="360"/>
      </w:pPr>
      <w:rPr>
        <w:rFonts w:ascii="Wingdings" w:hAnsi="Wingdings" w:hint="default"/>
      </w:rPr>
    </w:lvl>
    <w:lvl w:ilvl="6" w:tplc="04270001" w:tentative="1">
      <w:start w:val="1"/>
      <w:numFmt w:val="bullet"/>
      <w:lvlText w:val=""/>
      <w:lvlJc w:val="left"/>
      <w:pPr>
        <w:tabs>
          <w:tab w:val="num" w:pos="5520"/>
        </w:tabs>
        <w:ind w:left="5520" w:hanging="360"/>
      </w:pPr>
      <w:rPr>
        <w:rFonts w:ascii="Symbol" w:hAnsi="Symbol" w:hint="default"/>
      </w:rPr>
    </w:lvl>
    <w:lvl w:ilvl="7" w:tplc="04270003" w:tentative="1">
      <w:start w:val="1"/>
      <w:numFmt w:val="bullet"/>
      <w:lvlText w:val="o"/>
      <w:lvlJc w:val="left"/>
      <w:pPr>
        <w:tabs>
          <w:tab w:val="num" w:pos="6240"/>
        </w:tabs>
        <w:ind w:left="6240" w:hanging="360"/>
      </w:pPr>
      <w:rPr>
        <w:rFonts w:ascii="Courier New" w:hAnsi="Courier New" w:cs="Courier New" w:hint="default"/>
      </w:rPr>
    </w:lvl>
    <w:lvl w:ilvl="8" w:tplc="04270005" w:tentative="1">
      <w:start w:val="1"/>
      <w:numFmt w:val="bullet"/>
      <w:lvlText w:val=""/>
      <w:lvlJc w:val="left"/>
      <w:pPr>
        <w:tabs>
          <w:tab w:val="num" w:pos="6960"/>
        </w:tabs>
        <w:ind w:left="6960" w:hanging="360"/>
      </w:pPr>
      <w:rPr>
        <w:rFonts w:ascii="Wingdings" w:hAnsi="Wingdings" w:hint="default"/>
      </w:rPr>
    </w:lvl>
  </w:abstractNum>
  <w:abstractNum w:abstractNumId="37">
    <w:nsid w:val="69483C4B"/>
    <w:multiLevelType w:val="multilevel"/>
    <w:tmpl w:val="0F9062C4"/>
    <w:lvl w:ilvl="0">
      <w:start w:val="1"/>
      <w:numFmt w:val="decimal"/>
      <w:lvlText w:val="%1."/>
      <w:lvlJc w:val="left"/>
      <w:pPr>
        <w:ind w:left="927" w:hanging="360"/>
      </w:pPr>
      <w:rPr>
        <w:rFonts w:hint="default"/>
      </w:rPr>
    </w:lvl>
    <w:lvl w:ilvl="1">
      <w:start w:val="1"/>
      <w:numFmt w:val="decimal"/>
      <w:isLgl/>
      <w:lvlText w:val="%1.%2."/>
      <w:lvlJc w:val="left"/>
      <w:pPr>
        <w:ind w:left="1347" w:hanging="780"/>
      </w:pPr>
      <w:rPr>
        <w:rFonts w:hint="default"/>
      </w:rPr>
    </w:lvl>
    <w:lvl w:ilvl="2">
      <w:start w:val="1"/>
      <w:numFmt w:val="decimal"/>
      <w:isLgl/>
      <w:lvlText w:val="%1.%2.%3."/>
      <w:lvlJc w:val="left"/>
      <w:pPr>
        <w:ind w:left="1347" w:hanging="780"/>
      </w:pPr>
      <w:rPr>
        <w:rFonts w:hint="default"/>
      </w:rPr>
    </w:lvl>
    <w:lvl w:ilvl="3">
      <w:start w:val="1"/>
      <w:numFmt w:val="decimal"/>
      <w:isLgl/>
      <w:lvlText w:val="%1.%2.%3.%4."/>
      <w:lvlJc w:val="left"/>
      <w:pPr>
        <w:ind w:left="1347" w:hanging="7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8">
    <w:nsid w:val="6B8C1828"/>
    <w:multiLevelType w:val="hybridMultilevel"/>
    <w:tmpl w:val="01127228"/>
    <w:lvl w:ilvl="0" w:tplc="CDE0B30A">
      <w:start w:val="7"/>
      <w:numFmt w:val="bullet"/>
      <w:lvlText w:val="-"/>
      <w:lvlJc w:val="left"/>
      <w:pPr>
        <w:tabs>
          <w:tab w:val="num" w:pos="1211"/>
        </w:tabs>
        <w:ind w:left="1211" w:hanging="360"/>
      </w:pPr>
      <w:rPr>
        <w:rFonts w:ascii="Times New Roman" w:eastAsia="Times New Roman" w:hAnsi="Times New Roman" w:cs="Times New Roman" w:hint="default"/>
      </w:rPr>
    </w:lvl>
    <w:lvl w:ilvl="1" w:tplc="04270003" w:tentative="1">
      <w:start w:val="1"/>
      <w:numFmt w:val="bullet"/>
      <w:lvlText w:val="o"/>
      <w:lvlJc w:val="left"/>
      <w:pPr>
        <w:tabs>
          <w:tab w:val="num" w:pos="1931"/>
        </w:tabs>
        <w:ind w:left="1931" w:hanging="360"/>
      </w:pPr>
      <w:rPr>
        <w:rFonts w:ascii="Courier New" w:hAnsi="Courier New" w:cs="Courier New" w:hint="default"/>
      </w:rPr>
    </w:lvl>
    <w:lvl w:ilvl="2" w:tplc="04270005" w:tentative="1">
      <w:start w:val="1"/>
      <w:numFmt w:val="bullet"/>
      <w:lvlText w:val=""/>
      <w:lvlJc w:val="left"/>
      <w:pPr>
        <w:tabs>
          <w:tab w:val="num" w:pos="2651"/>
        </w:tabs>
        <w:ind w:left="2651" w:hanging="360"/>
      </w:pPr>
      <w:rPr>
        <w:rFonts w:ascii="Wingdings" w:hAnsi="Wingdings" w:hint="default"/>
      </w:rPr>
    </w:lvl>
    <w:lvl w:ilvl="3" w:tplc="04270001" w:tentative="1">
      <w:start w:val="1"/>
      <w:numFmt w:val="bullet"/>
      <w:lvlText w:val=""/>
      <w:lvlJc w:val="left"/>
      <w:pPr>
        <w:tabs>
          <w:tab w:val="num" w:pos="3371"/>
        </w:tabs>
        <w:ind w:left="3371" w:hanging="360"/>
      </w:pPr>
      <w:rPr>
        <w:rFonts w:ascii="Symbol" w:hAnsi="Symbol" w:hint="default"/>
      </w:rPr>
    </w:lvl>
    <w:lvl w:ilvl="4" w:tplc="04270003" w:tentative="1">
      <w:start w:val="1"/>
      <w:numFmt w:val="bullet"/>
      <w:lvlText w:val="o"/>
      <w:lvlJc w:val="left"/>
      <w:pPr>
        <w:tabs>
          <w:tab w:val="num" w:pos="4091"/>
        </w:tabs>
        <w:ind w:left="4091" w:hanging="360"/>
      </w:pPr>
      <w:rPr>
        <w:rFonts w:ascii="Courier New" w:hAnsi="Courier New" w:cs="Courier New" w:hint="default"/>
      </w:rPr>
    </w:lvl>
    <w:lvl w:ilvl="5" w:tplc="04270005" w:tentative="1">
      <w:start w:val="1"/>
      <w:numFmt w:val="bullet"/>
      <w:lvlText w:val=""/>
      <w:lvlJc w:val="left"/>
      <w:pPr>
        <w:tabs>
          <w:tab w:val="num" w:pos="4811"/>
        </w:tabs>
        <w:ind w:left="4811" w:hanging="360"/>
      </w:pPr>
      <w:rPr>
        <w:rFonts w:ascii="Wingdings" w:hAnsi="Wingdings" w:hint="default"/>
      </w:rPr>
    </w:lvl>
    <w:lvl w:ilvl="6" w:tplc="04270001" w:tentative="1">
      <w:start w:val="1"/>
      <w:numFmt w:val="bullet"/>
      <w:lvlText w:val=""/>
      <w:lvlJc w:val="left"/>
      <w:pPr>
        <w:tabs>
          <w:tab w:val="num" w:pos="5531"/>
        </w:tabs>
        <w:ind w:left="5531" w:hanging="360"/>
      </w:pPr>
      <w:rPr>
        <w:rFonts w:ascii="Symbol" w:hAnsi="Symbol" w:hint="default"/>
      </w:rPr>
    </w:lvl>
    <w:lvl w:ilvl="7" w:tplc="04270003" w:tentative="1">
      <w:start w:val="1"/>
      <w:numFmt w:val="bullet"/>
      <w:lvlText w:val="o"/>
      <w:lvlJc w:val="left"/>
      <w:pPr>
        <w:tabs>
          <w:tab w:val="num" w:pos="6251"/>
        </w:tabs>
        <w:ind w:left="6251" w:hanging="360"/>
      </w:pPr>
      <w:rPr>
        <w:rFonts w:ascii="Courier New" w:hAnsi="Courier New" w:cs="Courier New" w:hint="default"/>
      </w:rPr>
    </w:lvl>
    <w:lvl w:ilvl="8" w:tplc="04270005" w:tentative="1">
      <w:start w:val="1"/>
      <w:numFmt w:val="bullet"/>
      <w:lvlText w:val=""/>
      <w:lvlJc w:val="left"/>
      <w:pPr>
        <w:tabs>
          <w:tab w:val="num" w:pos="6971"/>
        </w:tabs>
        <w:ind w:left="6971" w:hanging="360"/>
      </w:pPr>
      <w:rPr>
        <w:rFonts w:ascii="Wingdings" w:hAnsi="Wingdings" w:hint="default"/>
      </w:rPr>
    </w:lvl>
  </w:abstractNum>
  <w:abstractNum w:abstractNumId="39">
    <w:nsid w:val="6B905174"/>
    <w:multiLevelType w:val="hybridMultilevel"/>
    <w:tmpl w:val="8550F4BA"/>
    <w:lvl w:ilvl="0" w:tplc="46B4DFFC">
      <w:start w:val="6"/>
      <w:numFmt w:val="bullet"/>
      <w:lvlText w:val="-"/>
      <w:lvlJc w:val="left"/>
      <w:pPr>
        <w:tabs>
          <w:tab w:val="num" w:pos="1650"/>
        </w:tabs>
        <w:ind w:left="1650" w:hanging="360"/>
      </w:pPr>
      <w:rPr>
        <w:rFonts w:ascii="Times New Roman" w:eastAsia="Times New Roman" w:hAnsi="Times New Roman" w:cs="Times New Roman" w:hint="default"/>
      </w:rPr>
    </w:lvl>
    <w:lvl w:ilvl="1" w:tplc="04270003" w:tentative="1">
      <w:start w:val="1"/>
      <w:numFmt w:val="bullet"/>
      <w:lvlText w:val="o"/>
      <w:lvlJc w:val="left"/>
      <w:pPr>
        <w:tabs>
          <w:tab w:val="num" w:pos="2370"/>
        </w:tabs>
        <w:ind w:left="2370" w:hanging="360"/>
      </w:pPr>
      <w:rPr>
        <w:rFonts w:ascii="Courier New" w:hAnsi="Courier New" w:cs="Courier New" w:hint="default"/>
      </w:rPr>
    </w:lvl>
    <w:lvl w:ilvl="2" w:tplc="04270005" w:tentative="1">
      <w:start w:val="1"/>
      <w:numFmt w:val="bullet"/>
      <w:lvlText w:val=""/>
      <w:lvlJc w:val="left"/>
      <w:pPr>
        <w:tabs>
          <w:tab w:val="num" w:pos="3090"/>
        </w:tabs>
        <w:ind w:left="3090" w:hanging="360"/>
      </w:pPr>
      <w:rPr>
        <w:rFonts w:ascii="Wingdings" w:hAnsi="Wingdings" w:hint="default"/>
      </w:rPr>
    </w:lvl>
    <w:lvl w:ilvl="3" w:tplc="04270001" w:tentative="1">
      <w:start w:val="1"/>
      <w:numFmt w:val="bullet"/>
      <w:lvlText w:val=""/>
      <w:lvlJc w:val="left"/>
      <w:pPr>
        <w:tabs>
          <w:tab w:val="num" w:pos="3810"/>
        </w:tabs>
        <w:ind w:left="3810" w:hanging="360"/>
      </w:pPr>
      <w:rPr>
        <w:rFonts w:ascii="Symbol" w:hAnsi="Symbol" w:hint="default"/>
      </w:rPr>
    </w:lvl>
    <w:lvl w:ilvl="4" w:tplc="04270003" w:tentative="1">
      <w:start w:val="1"/>
      <w:numFmt w:val="bullet"/>
      <w:lvlText w:val="o"/>
      <w:lvlJc w:val="left"/>
      <w:pPr>
        <w:tabs>
          <w:tab w:val="num" w:pos="4530"/>
        </w:tabs>
        <w:ind w:left="4530" w:hanging="360"/>
      </w:pPr>
      <w:rPr>
        <w:rFonts w:ascii="Courier New" w:hAnsi="Courier New" w:cs="Courier New" w:hint="default"/>
      </w:rPr>
    </w:lvl>
    <w:lvl w:ilvl="5" w:tplc="04270005" w:tentative="1">
      <w:start w:val="1"/>
      <w:numFmt w:val="bullet"/>
      <w:lvlText w:val=""/>
      <w:lvlJc w:val="left"/>
      <w:pPr>
        <w:tabs>
          <w:tab w:val="num" w:pos="5250"/>
        </w:tabs>
        <w:ind w:left="5250" w:hanging="360"/>
      </w:pPr>
      <w:rPr>
        <w:rFonts w:ascii="Wingdings" w:hAnsi="Wingdings" w:hint="default"/>
      </w:rPr>
    </w:lvl>
    <w:lvl w:ilvl="6" w:tplc="04270001" w:tentative="1">
      <w:start w:val="1"/>
      <w:numFmt w:val="bullet"/>
      <w:lvlText w:val=""/>
      <w:lvlJc w:val="left"/>
      <w:pPr>
        <w:tabs>
          <w:tab w:val="num" w:pos="5970"/>
        </w:tabs>
        <w:ind w:left="5970" w:hanging="360"/>
      </w:pPr>
      <w:rPr>
        <w:rFonts w:ascii="Symbol" w:hAnsi="Symbol" w:hint="default"/>
      </w:rPr>
    </w:lvl>
    <w:lvl w:ilvl="7" w:tplc="04270003" w:tentative="1">
      <w:start w:val="1"/>
      <w:numFmt w:val="bullet"/>
      <w:lvlText w:val="o"/>
      <w:lvlJc w:val="left"/>
      <w:pPr>
        <w:tabs>
          <w:tab w:val="num" w:pos="6690"/>
        </w:tabs>
        <w:ind w:left="6690" w:hanging="360"/>
      </w:pPr>
      <w:rPr>
        <w:rFonts w:ascii="Courier New" w:hAnsi="Courier New" w:cs="Courier New" w:hint="default"/>
      </w:rPr>
    </w:lvl>
    <w:lvl w:ilvl="8" w:tplc="04270005" w:tentative="1">
      <w:start w:val="1"/>
      <w:numFmt w:val="bullet"/>
      <w:lvlText w:val=""/>
      <w:lvlJc w:val="left"/>
      <w:pPr>
        <w:tabs>
          <w:tab w:val="num" w:pos="7410"/>
        </w:tabs>
        <w:ind w:left="7410" w:hanging="360"/>
      </w:pPr>
      <w:rPr>
        <w:rFonts w:ascii="Wingdings" w:hAnsi="Wingdings" w:hint="default"/>
      </w:rPr>
    </w:lvl>
  </w:abstractNum>
  <w:abstractNum w:abstractNumId="40">
    <w:nsid w:val="6DDB2F51"/>
    <w:multiLevelType w:val="hybridMultilevel"/>
    <w:tmpl w:val="C0CE3D9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1">
    <w:nsid w:val="6EBF6C0B"/>
    <w:multiLevelType w:val="hybridMultilevel"/>
    <w:tmpl w:val="E7566E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9B0155D"/>
    <w:multiLevelType w:val="hybridMultilevel"/>
    <w:tmpl w:val="5A48CF64"/>
    <w:lvl w:ilvl="0" w:tplc="C178BC74">
      <w:start w:val="1"/>
      <w:numFmt w:val="decimal"/>
      <w:lvlText w:val="%1."/>
      <w:lvlJc w:val="left"/>
      <w:pPr>
        <w:tabs>
          <w:tab w:val="num" w:pos="1650"/>
        </w:tabs>
        <w:ind w:left="1650" w:hanging="360"/>
      </w:pPr>
      <w:rPr>
        <w:rFonts w:hint="default"/>
      </w:rPr>
    </w:lvl>
    <w:lvl w:ilvl="1" w:tplc="52F01CD8">
      <w:numFmt w:val="none"/>
      <w:lvlText w:val=""/>
      <w:lvlJc w:val="left"/>
      <w:pPr>
        <w:tabs>
          <w:tab w:val="num" w:pos="360"/>
        </w:tabs>
      </w:pPr>
    </w:lvl>
    <w:lvl w:ilvl="2" w:tplc="CB562F80">
      <w:numFmt w:val="none"/>
      <w:lvlText w:val=""/>
      <w:lvlJc w:val="left"/>
      <w:pPr>
        <w:tabs>
          <w:tab w:val="num" w:pos="360"/>
        </w:tabs>
      </w:pPr>
    </w:lvl>
    <w:lvl w:ilvl="3" w:tplc="C2D4C8DE">
      <w:numFmt w:val="none"/>
      <w:lvlText w:val=""/>
      <w:lvlJc w:val="left"/>
      <w:pPr>
        <w:tabs>
          <w:tab w:val="num" w:pos="360"/>
        </w:tabs>
      </w:pPr>
    </w:lvl>
    <w:lvl w:ilvl="4" w:tplc="9F04F42E">
      <w:numFmt w:val="none"/>
      <w:lvlText w:val=""/>
      <w:lvlJc w:val="left"/>
      <w:pPr>
        <w:tabs>
          <w:tab w:val="num" w:pos="360"/>
        </w:tabs>
      </w:pPr>
    </w:lvl>
    <w:lvl w:ilvl="5" w:tplc="0A640DFA">
      <w:numFmt w:val="none"/>
      <w:lvlText w:val=""/>
      <w:lvlJc w:val="left"/>
      <w:pPr>
        <w:tabs>
          <w:tab w:val="num" w:pos="360"/>
        </w:tabs>
      </w:pPr>
    </w:lvl>
    <w:lvl w:ilvl="6" w:tplc="B5B0D49C">
      <w:numFmt w:val="none"/>
      <w:lvlText w:val=""/>
      <w:lvlJc w:val="left"/>
      <w:pPr>
        <w:tabs>
          <w:tab w:val="num" w:pos="360"/>
        </w:tabs>
      </w:pPr>
    </w:lvl>
    <w:lvl w:ilvl="7" w:tplc="0DEA1AF6">
      <w:numFmt w:val="none"/>
      <w:lvlText w:val=""/>
      <w:lvlJc w:val="left"/>
      <w:pPr>
        <w:tabs>
          <w:tab w:val="num" w:pos="360"/>
        </w:tabs>
      </w:pPr>
    </w:lvl>
    <w:lvl w:ilvl="8" w:tplc="921CC550">
      <w:numFmt w:val="none"/>
      <w:lvlText w:val=""/>
      <w:lvlJc w:val="left"/>
      <w:pPr>
        <w:tabs>
          <w:tab w:val="num" w:pos="360"/>
        </w:tabs>
      </w:pPr>
    </w:lvl>
  </w:abstractNum>
  <w:abstractNum w:abstractNumId="43">
    <w:nsid w:val="7EC05B34"/>
    <w:multiLevelType w:val="hybridMultilevel"/>
    <w:tmpl w:val="660A17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4">
    <w:nsid w:val="7FAD5C5B"/>
    <w:multiLevelType w:val="hybridMultilevel"/>
    <w:tmpl w:val="74BE0648"/>
    <w:lvl w:ilvl="0" w:tplc="11D0C03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4"/>
  </w:num>
  <w:num w:numId="3">
    <w:abstractNumId w:val="16"/>
  </w:num>
  <w:num w:numId="4">
    <w:abstractNumId w:val="34"/>
  </w:num>
  <w:num w:numId="5">
    <w:abstractNumId w:val="21"/>
  </w:num>
  <w:num w:numId="6">
    <w:abstractNumId w:val="39"/>
  </w:num>
  <w:num w:numId="7">
    <w:abstractNumId w:val="38"/>
  </w:num>
  <w:num w:numId="8">
    <w:abstractNumId w:val="25"/>
  </w:num>
  <w:num w:numId="9">
    <w:abstractNumId w:val="36"/>
  </w:num>
  <w:num w:numId="10">
    <w:abstractNumId w:val="30"/>
  </w:num>
  <w:num w:numId="11">
    <w:abstractNumId w:val="15"/>
  </w:num>
  <w:num w:numId="12">
    <w:abstractNumId w:val="22"/>
  </w:num>
  <w:num w:numId="13">
    <w:abstractNumId w:val="27"/>
  </w:num>
  <w:num w:numId="14">
    <w:abstractNumId w:val="44"/>
  </w:num>
  <w:num w:numId="15">
    <w:abstractNumId w:val="23"/>
  </w:num>
  <w:num w:numId="16">
    <w:abstractNumId w:val="20"/>
  </w:num>
  <w:num w:numId="17">
    <w:abstractNumId w:val="13"/>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
  </w:num>
  <w:num w:numId="24">
    <w:abstractNumId w:val="4"/>
  </w:num>
  <w:num w:numId="25">
    <w:abstractNumId w:val="5"/>
  </w:num>
  <w:num w:numId="26">
    <w:abstractNumId w:val="6"/>
  </w:num>
  <w:num w:numId="27">
    <w:abstractNumId w:val="7"/>
  </w:num>
  <w:num w:numId="28">
    <w:abstractNumId w:val="8"/>
  </w:num>
  <w:num w:numId="29">
    <w:abstractNumId w:val="9"/>
  </w:num>
  <w:num w:numId="30">
    <w:abstractNumId w:val="10"/>
  </w:num>
  <w:num w:numId="31">
    <w:abstractNumId w:val="11"/>
  </w:num>
  <w:num w:numId="32">
    <w:abstractNumId w:val="12"/>
  </w:num>
  <w:num w:numId="33">
    <w:abstractNumId w:val="29"/>
  </w:num>
  <w:num w:numId="34">
    <w:abstractNumId w:val="41"/>
  </w:num>
  <w:num w:numId="35">
    <w:abstractNumId w:val="40"/>
  </w:num>
  <w:num w:numId="36">
    <w:abstractNumId w:val="24"/>
  </w:num>
  <w:num w:numId="37">
    <w:abstractNumId w:val="32"/>
  </w:num>
  <w:num w:numId="38">
    <w:abstractNumId w:val="37"/>
  </w:num>
  <w:num w:numId="39">
    <w:abstractNumId w:val="17"/>
  </w:num>
  <w:num w:numId="40">
    <w:abstractNumId w:val="26"/>
  </w:num>
  <w:num w:numId="41">
    <w:abstractNumId w:val="18"/>
  </w:num>
  <w:num w:numId="42">
    <w:abstractNumId w:val="28"/>
  </w:num>
  <w:num w:numId="43">
    <w:abstractNumId w:val="19"/>
  </w:num>
  <w:num w:numId="44">
    <w:abstractNumId w:val="43"/>
  </w:num>
  <w:num w:numId="45">
    <w:abstractNumId w:val="33"/>
  </w:num>
  <w:num w:numId="46">
    <w:abstractNumId w:val="35"/>
  </w:num>
  <w:num w:numId="4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296"/>
  <w:hyphenationZone w:val="396"/>
  <w:drawingGridHorizontalSpacing w:val="120"/>
  <w:displayHorizontalDrawingGridEvery w:val="2"/>
  <w:characterSpacingControl w:val="doNotCompress"/>
  <w:footnotePr>
    <w:pos w:val="beneathText"/>
    <w:footnote w:id="-1"/>
    <w:footnote w:id="0"/>
  </w:footnotePr>
  <w:endnotePr>
    <w:endnote w:id="-1"/>
    <w:endnote w:id="0"/>
  </w:endnotePr>
  <w:compat/>
  <w:rsids>
    <w:rsidRoot w:val="00326356"/>
    <w:rsid w:val="000A2A1E"/>
    <w:rsid w:val="000E7AFF"/>
    <w:rsid w:val="00121170"/>
    <w:rsid w:val="00126459"/>
    <w:rsid w:val="002360C6"/>
    <w:rsid w:val="00322A87"/>
    <w:rsid w:val="00326356"/>
    <w:rsid w:val="003E5A6B"/>
    <w:rsid w:val="00421FD9"/>
    <w:rsid w:val="004C7FAF"/>
    <w:rsid w:val="005204AB"/>
    <w:rsid w:val="005206AC"/>
    <w:rsid w:val="005B53FE"/>
    <w:rsid w:val="006000CF"/>
    <w:rsid w:val="0063331D"/>
    <w:rsid w:val="006A4429"/>
    <w:rsid w:val="00722ABF"/>
    <w:rsid w:val="007315FE"/>
    <w:rsid w:val="007949F6"/>
    <w:rsid w:val="007F0355"/>
    <w:rsid w:val="008320B5"/>
    <w:rsid w:val="008328C7"/>
    <w:rsid w:val="008A034E"/>
    <w:rsid w:val="008D35BB"/>
    <w:rsid w:val="009752A5"/>
    <w:rsid w:val="00A37906"/>
    <w:rsid w:val="00B259C9"/>
    <w:rsid w:val="00B5171D"/>
    <w:rsid w:val="00DB13D3"/>
    <w:rsid w:val="00DD0A21"/>
    <w:rsid w:val="00DF7E91"/>
    <w:rsid w:val="00E101CD"/>
    <w:rsid w:val="00E1404C"/>
    <w:rsid w:val="00EA0B72"/>
    <w:rsid w:val="00F827B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address"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356"/>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326356"/>
    <w:pPr>
      <w:keepNext/>
      <w:jc w:val="center"/>
      <w:outlineLvl w:val="0"/>
    </w:pPr>
    <w:rPr>
      <w:szCs w:val="20"/>
      <w:lang w:val="en-AU" w:eastAsia="en-US"/>
    </w:rPr>
  </w:style>
  <w:style w:type="paragraph" w:styleId="Heading2">
    <w:name w:val="heading 2"/>
    <w:basedOn w:val="Normal"/>
    <w:next w:val="Normal"/>
    <w:link w:val="Heading2Char"/>
    <w:semiHidden/>
    <w:unhideWhenUsed/>
    <w:qFormat/>
    <w:rsid w:val="00326356"/>
    <w:pPr>
      <w:keepNext/>
      <w:spacing w:line="360" w:lineRule="auto"/>
      <w:ind w:left="284" w:hanging="284"/>
      <w:jc w:val="both"/>
      <w:outlineLvl w:val="1"/>
    </w:pPr>
    <w:rPr>
      <w:b/>
      <w:szCs w:val="20"/>
    </w:rPr>
  </w:style>
  <w:style w:type="paragraph" w:styleId="Heading3">
    <w:name w:val="heading 3"/>
    <w:basedOn w:val="Normal"/>
    <w:next w:val="Normal"/>
    <w:link w:val="Heading3Char"/>
    <w:semiHidden/>
    <w:unhideWhenUsed/>
    <w:qFormat/>
    <w:rsid w:val="00326356"/>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326356"/>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326356"/>
    <w:pPr>
      <w:keepNext/>
      <w:numPr>
        <w:ilvl w:val="4"/>
        <w:numId w:val="2"/>
      </w:numPr>
      <w:tabs>
        <w:tab w:val="left" w:pos="3888"/>
      </w:tabs>
      <w:suppressAutoHyphens/>
      <w:ind w:left="720" w:hanging="720"/>
      <w:outlineLvl w:val="4"/>
    </w:pPr>
    <w:rPr>
      <w:b/>
      <w:szCs w:val="20"/>
      <w:lang w:eastAsia="ar-SA"/>
    </w:rPr>
  </w:style>
  <w:style w:type="paragraph" w:styleId="Heading6">
    <w:name w:val="heading 6"/>
    <w:basedOn w:val="Normal"/>
    <w:next w:val="Normal"/>
    <w:link w:val="Heading6Char"/>
    <w:semiHidden/>
    <w:unhideWhenUsed/>
    <w:qFormat/>
    <w:rsid w:val="00326356"/>
    <w:pPr>
      <w:keepNext/>
      <w:numPr>
        <w:ilvl w:val="5"/>
        <w:numId w:val="2"/>
      </w:numPr>
      <w:tabs>
        <w:tab w:val="left" w:pos="1152"/>
      </w:tabs>
      <w:suppressAutoHyphens/>
      <w:ind w:left="0" w:firstLine="720"/>
      <w:jc w:val="both"/>
      <w:outlineLvl w:val="5"/>
    </w:pPr>
    <w:rPr>
      <w:b/>
      <w:szCs w:val="20"/>
      <w:lang w:eastAsia="ar-SA"/>
    </w:rPr>
  </w:style>
  <w:style w:type="paragraph" w:styleId="Heading7">
    <w:name w:val="heading 7"/>
    <w:basedOn w:val="Normal"/>
    <w:next w:val="Normal"/>
    <w:link w:val="Heading7Char"/>
    <w:semiHidden/>
    <w:unhideWhenUsed/>
    <w:qFormat/>
    <w:rsid w:val="00326356"/>
    <w:pPr>
      <w:keepNext/>
      <w:numPr>
        <w:ilvl w:val="6"/>
        <w:numId w:val="2"/>
      </w:numPr>
      <w:tabs>
        <w:tab w:val="left" w:pos="1296"/>
      </w:tabs>
      <w:suppressAutoHyphens/>
      <w:ind w:left="0" w:firstLine="709"/>
      <w:jc w:val="both"/>
      <w:outlineLvl w:val="6"/>
    </w:pPr>
    <w:rPr>
      <w:b/>
      <w:szCs w:val="20"/>
      <w:lang w:eastAsia="ar-SA"/>
    </w:rPr>
  </w:style>
  <w:style w:type="paragraph" w:styleId="Heading8">
    <w:name w:val="heading 8"/>
    <w:basedOn w:val="Normal"/>
    <w:next w:val="Normal"/>
    <w:link w:val="Heading8Char"/>
    <w:semiHidden/>
    <w:unhideWhenUsed/>
    <w:qFormat/>
    <w:rsid w:val="00326356"/>
    <w:pPr>
      <w:keepNext/>
      <w:numPr>
        <w:ilvl w:val="7"/>
        <w:numId w:val="2"/>
      </w:numPr>
      <w:tabs>
        <w:tab w:val="left" w:pos="1440"/>
      </w:tabs>
      <w:suppressAutoHyphens/>
      <w:ind w:left="0" w:firstLine="567"/>
      <w:jc w:val="both"/>
      <w:outlineLvl w:val="7"/>
    </w:pPr>
    <w:rPr>
      <w:b/>
      <w:szCs w:val="20"/>
      <w:lang w:eastAsia="ar-SA"/>
    </w:rPr>
  </w:style>
  <w:style w:type="paragraph" w:styleId="Heading9">
    <w:name w:val="heading 9"/>
    <w:basedOn w:val="Normal"/>
    <w:next w:val="Normal"/>
    <w:link w:val="Heading9Char"/>
    <w:semiHidden/>
    <w:unhideWhenUsed/>
    <w:qFormat/>
    <w:rsid w:val="00326356"/>
    <w:pPr>
      <w:keepNext/>
      <w:numPr>
        <w:ilvl w:val="8"/>
        <w:numId w:val="2"/>
      </w:numPr>
      <w:tabs>
        <w:tab w:val="left" w:pos="7920"/>
      </w:tabs>
      <w:suppressAutoHyphens/>
      <w:jc w:val="center"/>
      <w:outlineLvl w:val="8"/>
    </w:pPr>
    <w:rPr>
      <w:i/>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6356"/>
    <w:rPr>
      <w:rFonts w:ascii="Times New Roman" w:eastAsia="Times New Roman" w:hAnsi="Times New Roman" w:cs="Times New Roman"/>
      <w:sz w:val="24"/>
      <w:szCs w:val="20"/>
      <w:lang w:val="en-AU"/>
    </w:rPr>
  </w:style>
  <w:style w:type="character" w:customStyle="1" w:styleId="Heading2Char">
    <w:name w:val="Heading 2 Char"/>
    <w:basedOn w:val="DefaultParagraphFont"/>
    <w:link w:val="Heading2"/>
    <w:semiHidden/>
    <w:rsid w:val="00326356"/>
    <w:rPr>
      <w:rFonts w:ascii="Times New Roman" w:eastAsia="Times New Roman" w:hAnsi="Times New Roman" w:cs="Times New Roman"/>
      <w:b/>
      <w:sz w:val="24"/>
      <w:szCs w:val="20"/>
    </w:rPr>
  </w:style>
  <w:style w:type="character" w:customStyle="1" w:styleId="Heading3Char">
    <w:name w:val="Heading 3 Char"/>
    <w:basedOn w:val="DefaultParagraphFont"/>
    <w:link w:val="Heading3"/>
    <w:semiHidden/>
    <w:rsid w:val="00326356"/>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326356"/>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326356"/>
    <w:rPr>
      <w:rFonts w:ascii="Times New Roman" w:eastAsia="Times New Roman" w:hAnsi="Times New Roman" w:cs="Times New Roman"/>
      <w:b/>
      <w:sz w:val="24"/>
      <w:szCs w:val="20"/>
      <w:lang w:eastAsia="ar-SA"/>
    </w:rPr>
  </w:style>
  <w:style w:type="character" w:customStyle="1" w:styleId="Heading6Char">
    <w:name w:val="Heading 6 Char"/>
    <w:basedOn w:val="DefaultParagraphFont"/>
    <w:link w:val="Heading6"/>
    <w:semiHidden/>
    <w:rsid w:val="00326356"/>
    <w:rPr>
      <w:rFonts w:ascii="Times New Roman" w:eastAsia="Times New Roman" w:hAnsi="Times New Roman" w:cs="Times New Roman"/>
      <w:b/>
      <w:sz w:val="24"/>
      <w:szCs w:val="20"/>
      <w:lang w:eastAsia="ar-SA"/>
    </w:rPr>
  </w:style>
  <w:style w:type="character" w:customStyle="1" w:styleId="Heading7Char">
    <w:name w:val="Heading 7 Char"/>
    <w:basedOn w:val="DefaultParagraphFont"/>
    <w:link w:val="Heading7"/>
    <w:semiHidden/>
    <w:rsid w:val="00326356"/>
    <w:rPr>
      <w:rFonts w:ascii="Times New Roman" w:eastAsia="Times New Roman" w:hAnsi="Times New Roman" w:cs="Times New Roman"/>
      <w:b/>
      <w:sz w:val="24"/>
      <w:szCs w:val="20"/>
      <w:lang w:eastAsia="ar-SA"/>
    </w:rPr>
  </w:style>
  <w:style w:type="character" w:customStyle="1" w:styleId="Heading8Char">
    <w:name w:val="Heading 8 Char"/>
    <w:basedOn w:val="DefaultParagraphFont"/>
    <w:link w:val="Heading8"/>
    <w:semiHidden/>
    <w:rsid w:val="00326356"/>
    <w:rPr>
      <w:rFonts w:ascii="Times New Roman" w:eastAsia="Times New Roman" w:hAnsi="Times New Roman" w:cs="Times New Roman"/>
      <w:b/>
      <w:sz w:val="24"/>
      <w:szCs w:val="20"/>
      <w:lang w:eastAsia="ar-SA"/>
    </w:rPr>
  </w:style>
  <w:style w:type="character" w:customStyle="1" w:styleId="Heading9Char">
    <w:name w:val="Heading 9 Char"/>
    <w:basedOn w:val="DefaultParagraphFont"/>
    <w:link w:val="Heading9"/>
    <w:semiHidden/>
    <w:rsid w:val="00326356"/>
    <w:rPr>
      <w:rFonts w:ascii="Times New Roman" w:eastAsia="Times New Roman" w:hAnsi="Times New Roman" w:cs="Times New Roman"/>
      <w:i/>
      <w:sz w:val="24"/>
      <w:szCs w:val="20"/>
      <w:lang w:eastAsia="ar-SA"/>
    </w:rPr>
  </w:style>
  <w:style w:type="paragraph" w:styleId="BalloonText">
    <w:name w:val="Balloon Text"/>
    <w:basedOn w:val="Normal"/>
    <w:link w:val="BalloonTextChar"/>
    <w:uiPriority w:val="99"/>
    <w:rsid w:val="00326356"/>
    <w:rPr>
      <w:rFonts w:ascii="Tahoma" w:hAnsi="Tahoma"/>
      <w:sz w:val="16"/>
      <w:szCs w:val="16"/>
    </w:rPr>
  </w:style>
  <w:style w:type="character" w:customStyle="1" w:styleId="BalloonTextChar">
    <w:name w:val="Balloon Text Char"/>
    <w:basedOn w:val="DefaultParagraphFont"/>
    <w:link w:val="BalloonText"/>
    <w:uiPriority w:val="99"/>
    <w:rsid w:val="00326356"/>
    <w:rPr>
      <w:rFonts w:ascii="Tahoma" w:eastAsia="Times New Roman" w:hAnsi="Tahoma" w:cs="Times New Roman"/>
      <w:sz w:val="16"/>
      <w:szCs w:val="16"/>
    </w:rPr>
  </w:style>
  <w:style w:type="paragraph" w:styleId="Header">
    <w:name w:val="header"/>
    <w:basedOn w:val="Normal"/>
    <w:link w:val="HeaderChar"/>
    <w:uiPriority w:val="99"/>
    <w:rsid w:val="00326356"/>
    <w:pPr>
      <w:tabs>
        <w:tab w:val="center" w:pos="4819"/>
        <w:tab w:val="right" w:pos="9638"/>
      </w:tabs>
    </w:pPr>
  </w:style>
  <w:style w:type="character" w:customStyle="1" w:styleId="HeaderChar">
    <w:name w:val="Header Char"/>
    <w:basedOn w:val="DefaultParagraphFont"/>
    <w:link w:val="Header"/>
    <w:uiPriority w:val="99"/>
    <w:rsid w:val="00326356"/>
    <w:rPr>
      <w:rFonts w:ascii="Times New Roman" w:eastAsia="Times New Roman" w:hAnsi="Times New Roman" w:cs="Times New Roman"/>
      <w:sz w:val="24"/>
      <w:szCs w:val="24"/>
    </w:rPr>
  </w:style>
  <w:style w:type="character" w:styleId="PageNumber">
    <w:name w:val="page number"/>
    <w:basedOn w:val="DefaultParagraphFont"/>
    <w:rsid w:val="00326356"/>
  </w:style>
  <w:style w:type="paragraph" w:customStyle="1" w:styleId="CharChar1DiagramaDiagrama">
    <w:name w:val="Char Char1 Diagrama Diagrama"/>
    <w:basedOn w:val="Normal"/>
    <w:rsid w:val="00326356"/>
    <w:pPr>
      <w:spacing w:after="160" w:line="240" w:lineRule="exact"/>
    </w:pPr>
    <w:rPr>
      <w:rFonts w:ascii="Tahoma" w:hAnsi="Tahoma"/>
      <w:sz w:val="20"/>
      <w:szCs w:val="20"/>
      <w:lang w:val="en-US" w:eastAsia="en-US"/>
    </w:rPr>
  </w:style>
  <w:style w:type="table" w:styleId="TableGrid">
    <w:name w:val="Table Grid"/>
    <w:basedOn w:val="TableNormal"/>
    <w:rsid w:val="00326356"/>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ypewriter">
    <w:name w:val="Typewriter"/>
    <w:rsid w:val="00326356"/>
    <w:rPr>
      <w:rFonts w:ascii="Courier New" w:hAnsi="Courier New" w:cs="Wingdings"/>
      <w:sz w:val="20"/>
      <w:szCs w:val="20"/>
    </w:rPr>
  </w:style>
  <w:style w:type="character" w:styleId="Hyperlink">
    <w:name w:val="Hyperlink"/>
    <w:rsid w:val="00326356"/>
    <w:rPr>
      <w:color w:val="0000FF"/>
      <w:u w:val="single"/>
    </w:rPr>
  </w:style>
  <w:style w:type="paragraph" w:styleId="HTMLPreformatted">
    <w:name w:val="HTML Preformatted"/>
    <w:basedOn w:val="Normal"/>
    <w:link w:val="HTMLPreformattedChar"/>
    <w:rsid w:val="0032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26356"/>
    <w:rPr>
      <w:rFonts w:ascii="Courier New" w:eastAsia="Times New Roman" w:hAnsi="Courier New" w:cs="Courier New"/>
      <w:sz w:val="20"/>
      <w:szCs w:val="20"/>
      <w:lang w:eastAsia="lt-LT"/>
    </w:rPr>
  </w:style>
  <w:style w:type="character" w:customStyle="1" w:styleId="Pagrindinistekstas">
    <w:name w:val="Pagrindinis tekstas_"/>
    <w:link w:val="Pagrindinistekstas1"/>
    <w:locked/>
    <w:rsid w:val="00326356"/>
    <w:rPr>
      <w:color w:val="000000"/>
      <w:sz w:val="23"/>
      <w:szCs w:val="23"/>
      <w:shd w:val="clear" w:color="auto" w:fill="FFFFFF"/>
      <w:lang w:eastAsia="lt-LT"/>
    </w:rPr>
  </w:style>
  <w:style w:type="paragraph" w:customStyle="1" w:styleId="Pagrindinistekstas1">
    <w:name w:val="Pagrindinis tekstas1"/>
    <w:basedOn w:val="Normal"/>
    <w:link w:val="Pagrindinistekstas"/>
    <w:rsid w:val="00326356"/>
    <w:pPr>
      <w:shd w:val="clear" w:color="auto" w:fill="FFFFFF"/>
      <w:spacing w:line="274" w:lineRule="exact"/>
    </w:pPr>
    <w:rPr>
      <w:rFonts w:asciiTheme="minorHAnsi" w:eastAsiaTheme="minorHAnsi" w:hAnsiTheme="minorHAnsi" w:cstheme="minorBidi"/>
      <w:color w:val="000000"/>
      <w:sz w:val="23"/>
      <w:szCs w:val="23"/>
    </w:rPr>
  </w:style>
  <w:style w:type="character" w:customStyle="1" w:styleId="Pagrindinistekstas3">
    <w:name w:val="Pagrindinis tekstas (3)_"/>
    <w:link w:val="Pagrindinistekstas30"/>
    <w:locked/>
    <w:rsid w:val="00326356"/>
    <w:rPr>
      <w:color w:val="000000"/>
      <w:sz w:val="21"/>
      <w:szCs w:val="21"/>
      <w:shd w:val="clear" w:color="auto" w:fill="FFFFFF"/>
      <w:lang w:eastAsia="lt-LT"/>
    </w:rPr>
  </w:style>
  <w:style w:type="paragraph" w:customStyle="1" w:styleId="Pagrindinistekstas30">
    <w:name w:val="Pagrindinis tekstas (3)"/>
    <w:basedOn w:val="Normal"/>
    <w:link w:val="Pagrindinistekstas3"/>
    <w:rsid w:val="00326356"/>
    <w:pPr>
      <w:shd w:val="clear" w:color="auto" w:fill="FFFFFF"/>
      <w:spacing w:line="0" w:lineRule="atLeast"/>
      <w:jc w:val="both"/>
    </w:pPr>
    <w:rPr>
      <w:rFonts w:asciiTheme="minorHAnsi" w:eastAsiaTheme="minorHAnsi" w:hAnsiTheme="minorHAnsi" w:cstheme="minorBidi"/>
      <w:color w:val="000000"/>
      <w:sz w:val="21"/>
      <w:szCs w:val="21"/>
    </w:rPr>
  </w:style>
  <w:style w:type="character" w:customStyle="1" w:styleId="Pagrindinistekstas5">
    <w:name w:val="Pagrindinis tekstas (5)_"/>
    <w:link w:val="Pagrindinistekstas50"/>
    <w:locked/>
    <w:rsid w:val="00326356"/>
    <w:rPr>
      <w:b/>
      <w:bCs/>
      <w:color w:val="000000"/>
      <w:sz w:val="21"/>
      <w:szCs w:val="21"/>
      <w:shd w:val="clear" w:color="auto" w:fill="FFFFFF"/>
      <w:lang w:eastAsia="lt-LT"/>
    </w:rPr>
  </w:style>
  <w:style w:type="paragraph" w:customStyle="1" w:styleId="Pagrindinistekstas50">
    <w:name w:val="Pagrindinis tekstas (5)"/>
    <w:basedOn w:val="Normal"/>
    <w:link w:val="Pagrindinistekstas5"/>
    <w:rsid w:val="00326356"/>
    <w:pPr>
      <w:shd w:val="clear" w:color="auto" w:fill="FFFFFF"/>
      <w:spacing w:before="240" w:after="600" w:line="0" w:lineRule="atLeast"/>
    </w:pPr>
    <w:rPr>
      <w:rFonts w:asciiTheme="minorHAnsi" w:eastAsiaTheme="minorHAnsi" w:hAnsiTheme="minorHAnsi" w:cstheme="minorBidi"/>
      <w:b/>
      <w:bCs/>
      <w:color w:val="000000"/>
      <w:sz w:val="21"/>
      <w:szCs w:val="21"/>
    </w:rPr>
  </w:style>
  <w:style w:type="character" w:customStyle="1" w:styleId="Pagrindinistekstas4">
    <w:name w:val="Pagrindinis tekstas (4)_"/>
    <w:link w:val="Pagrindinistekstas40"/>
    <w:locked/>
    <w:rsid w:val="00326356"/>
    <w:rPr>
      <w:smallCaps/>
      <w:color w:val="000000"/>
      <w:spacing w:val="10"/>
      <w:shd w:val="clear" w:color="auto" w:fill="FFFFFF"/>
      <w:lang w:eastAsia="lt-LT"/>
    </w:rPr>
  </w:style>
  <w:style w:type="paragraph" w:customStyle="1" w:styleId="Pagrindinistekstas40">
    <w:name w:val="Pagrindinis tekstas (4)"/>
    <w:basedOn w:val="Normal"/>
    <w:link w:val="Pagrindinistekstas4"/>
    <w:rsid w:val="00326356"/>
    <w:pPr>
      <w:shd w:val="clear" w:color="auto" w:fill="FFFFFF"/>
      <w:spacing w:line="0" w:lineRule="atLeast"/>
    </w:pPr>
    <w:rPr>
      <w:rFonts w:asciiTheme="minorHAnsi" w:eastAsiaTheme="minorHAnsi" w:hAnsiTheme="minorHAnsi" w:cstheme="minorBidi"/>
      <w:smallCaps/>
      <w:color w:val="000000"/>
      <w:spacing w:val="10"/>
      <w:sz w:val="22"/>
      <w:szCs w:val="22"/>
    </w:rPr>
  </w:style>
  <w:style w:type="paragraph" w:styleId="Footer">
    <w:name w:val="footer"/>
    <w:basedOn w:val="Normal"/>
    <w:link w:val="FooterChar"/>
    <w:uiPriority w:val="99"/>
    <w:rsid w:val="00326356"/>
    <w:pPr>
      <w:tabs>
        <w:tab w:val="center" w:pos="4819"/>
        <w:tab w:val="right" w:pos="9638"/>
      </w:tabs>
    </w:pPr>
  </w:style>
  <w:style w:type="character" w:customStyle="1" w:styleId="FooterChar">
    <w:name w:val="Footer Char"/>
    <w:basedOn w:val="DefaultParagraphFont"/>
    <w:link w:val="Footer"/>
    <w:uiPriority w:val="99"/>
    <w:rsid w:val="00326356"/>
    <w:rPr>
      <w:rFonts w:ascii="Times New Roman" w:eastAsia="Times New Roman" w:hAnsi="Times New Roman" w:cs="Times New Roman"/>
      <w:sz w:val="24"/>
      <w:szCs w:val="24"/>
    </w:rPr>
  </w:style>
  <w:style w:type="paragraph" w:styleId="BodyTextIndent2">
    <w:name w:val="Body Text Indent 2"/>
    <w:basedOn w:val="Normal"/>
    <w:link w:val="BodyTextIndent2Char"/>
    <w:rsid w:val="00326356"/>
    <w:pPr>
      <w:spacing w:after="120" w:line="480" w:lineRule="auto"/>
      <w:ind w:left="283"/>
    </w:pPr>
    <w:rPr>
      <w:szCs w:val="20"/>
    </w:rPr>
  </w:style>
  <w:style w:type="character" w:customStyle="1" w:styleId="BodyTextIndent2Char">
    <w:name w:val="Body Text Indent 2 Char"/>
    <w:basedOn w:val="DefaultParagraphFont"/>
    <w:link w:val="BodyTextIndent2"/>
    <w:rsid w:val="00326356"/>
    <w:rPr>
      <w:rFonts w:ascii="Times New Roman" w:eastAsia="Times New Roman" w:hAnsi="Times New Roman" w:cs="Times New Roman"/>
      <w:sz w:val="24"/>
      <w:szCs w:val="20"/>
    </w:rPr>
  </w:style>
  <w:style w:type="paragraph" w:styleId="BodyText">
    <w:name w:val="Body Text"/>
    <w:basedOn w:val="Normal"/>
    <w:link w:val="BodyTextChar"/>
    <w:rsid w:val="00326356"/>
    <w:pPr>
      <w:spacing w:after="120"/>
    </w:pPr>
    <w:rPr>
      <w:szCs w:val="20"/>
    </w:rPr>
  </w:style>
  <w:style w:type="character" w:customStyle="1" w:styleId="BodyTextChar">
    <w:name w:val="Body Text Char"/>
    <w:basedOn w:val="DefaultParagraphFont"/>
    <w:link w:val="BodyText"/>
    <w:rsid w:val="00326356"/>
    <w:rPr>
      <w:rFonts w:ascii="Times New Roman" w:eastAsia="Times New Roman" w:hAnsi="Times New Roman" w:cs="Times New Roman"/>
      <w:sz w:val="24"/>
      <w:szCs w:val="20"/>
    </w:rPr>
  </w:style>
  <w:style w:type="paragraph" w:styleId="BodyText2">
    <w:name w:val="Body Text 2"/>
    <w:basedOn w:val="Normal"/>
    <w:link w:val="BodyText2Char"/>
    <w:rsid w:val="00326356"/>
    <w:pPr>
      <w:spacing w:after="120" w:line="480" w:lineRule="auto"/>
    </w:pPr>
    <w:rPr>
      <w:noProof/>
    </w:rPr>
  </w:style>
  <w:style w:type="character" w:customStyle="1" w:styleId="BodyText2Char">
    <w:name w:val="Body Text 2 Char"/>
    <w:basedOn w:val="DefaultParagraphFont"/>
    <w:link w:val="BodyText2"/>
    <w:rsid w:val="00326356"/>
    <w:rPr>
      <w:rFonts w:ascii="Times New Roman" w:eastAsia="Times New Roman" w:hAnsi="Times New Roman" w:cs="Times New Roman"/>
      <w:noProof/>
      <w:sz w:val="24"/>
      <w:szCs w:val="24"/>
    </w:rPr>
  </w:style>
  <w:style w:type="paragraph" w:customStyle="1" w:styleId="bodytext0">
    <w:name w:val="bodytext"/>
    <w:basedOn w:val="Normal"/>
    <w:rsid w:val="00326356"/>
    <w:pPr>
      <w:snapToGrid w:val="0"/>
      <w:ind w:firstLine="312"/>
      <w:jc w:val="both"/>
    </w:pPr>
    <w:rPr>
      <w:rFonts w:ascii="TimesLT" w:hAnsi="TimesLT"/>
      <w:sz w:val="20"/>
      <w:szCs w:val="20"/>
      <w:lang w:val="en-GB" w:eastAsia="en-US"/>
    </w:rPr>
  </w:style>
  <w:style w:type="character" w:styleId="FollowedHyperlink">
    <w:name w:val="FollowedHyperlink"/>
    <w:rsid w:val="00326356"/>
    <w:rPr>
      <w:color w:val="800080"/>
      <w:u w:val="single"/>
    </w:rPr>
  </w:style>
  <w:style w:type="paragraph" w:styleId="Title">
    <w:name w:val="Title"/>
    <w:basedOn w:val="Normal"/>
    <w:link w:val="TitleChar"/>
    <w:qFormat/>
    <w:rsid w:val="00326356"/>
    <w:pPr>
      <w:jc w:val="center"/>
    </w:pPr>
    <w:rPr>
      <w:b/>
      <w:sz w:val="28"/>
      <w:szCs w:val="20"/>
      <w:lang w:eastAsia="en-US"/>
    </w:rPr>
  </w:style>
  <w:style w:type="character" w:customStyle="1" w:styleId="TitleChar">
    <w:name w:val="Title Char"/>
    <w:basedOn w:val="DefaultParagraphFont"/>
    <w:link w:val="Title"/>
    <w:rsid w:val="00326356"/>
    <w:rPr>
      <w:rFonts w:ascii="Times New Roman" w:eastAsia="Times New Roman" w:hAnsi="Times New Roman" w:cs="Times New Roman"/>
      <w:b/>
      <w:sz w:val="28"/>
      <w:szCs w:val="20"/>
    </w:rPr>
  </w:style>
  <w:style w:type="paragraph" w:styleId="ListParagraph">
    <w:name w:val="List Paragraph"/>
    <w:basedOn w:val="Normal"/>
    <w:uiPriority w:val="99"/>
    <w:qFormat/>
    <w:rsid w:val="00326356"/>
    <w:pPr>
      <w:spacing w:after="200" w:line="276" w:lineRule="auto"/>
      <w:ind w:left="720"/>
      <w:contextualSpacing/>
    </w:pPr>
    <w:rPr>
      <w:rFonts w:eastAsia="Calibri"/>
      <w:lang w:eastAsia="en-US"/>
    </w:rPr>
  </w:style>
  <w:style w:type="character" w:styleId="Strong">
    <w:name w:val="Strong"/>
    <w:qFormat/>
    <w:rsid w:val="00326356"/>
    <w:rPr>
      <w:b/>
      <w:bCs/>
    </w:rPr>
  </w:style>
  <w:style w:type="paragraph" w:styleId="NoSpacing">
    <w:name w:val="No Spacing"/>
    <w:uiPriority w:val="1"/>
    <w:qFormat/>
    <w:rsid w:val="00326356"/>
    <w:pPr>
      <w:spacing w:after="0" w:line="240" w:lineRule="auto"/>
    </w:pPr>
    <w:rPr>
      <w:rFonts w:ascii="Times New Roman" w:eastAsia="Times New Roman" w:hAnsi="Times New Roman" w:cs="Times New Roman"/>
      <w:sz w:val="24"/>
      <w:szCs w:val="24"/>
      <w:lang w:eastAsia="lt-LT"/>
    </w:rPr>
  </w:style>
  <w:style w:type="paragraph" w:customStyle="1" w:styleId="Bodytext1">
    <w:name w:val="Body text"/>
    <w:rsid w:val="0032635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Emphasis">
    <w:name w:val="Emphasis"/>
    <w:qFormat/>
    <w:rsid w:val="00326356"/>
    <w:rPr>
      <w:i/>
      <w:iCs/>
    </w:rPr>
  </w:style>
  <w:style w:type="paragraph" w:styleId="NormalWeb">
    <w:name w:val="Normal (Web)"/>
    <w:basedOn w:val="Normal"/>
    <w:unhideWhenUsed/>
    <w:rsid w:val="00326356"/>
    <w:pPr>
      <w:suppressAutoHyphens/>
      <w:spacing w:before="100" w:after="100"/>
    </w:pPr>
    <w:rPr>
      <w:lang w:eastAsia="ar-SA"/>
    </w:rPr>
  </w:style>
  <w:style w:type="paragraph" w:styleId="Caption">
    <w:name w:val="caption"/>
    <w:basedOn w:val="Normal"/>
    <w:next w:val="Normal"/>
    <w:semiHidden/>
    <w:unhideWhenUsed/>
    <w:qFormat/>
    <w:rsid w:val="00326356"/>
    <w:pPr>
      <w:suppressAutoHyphens/>
      <w:ind w:firstLine="720"/>
      <w:jc w:val="both"/>
    </w:pPr>
    <w:rPr>
      <w:b/>
      <w:szCs w:val="20"/>
      <w:lang w:eastAsia="ar-SA"/>
    </w:rPr>
  </w:style>
  <w:style w:type="paragraph" w:styleId="EnvelopeAddress">
    <w:name w:val="envelope address"/>
    <w:basedOn w:val="Normal"/>
    <w:unhideWhenUsed/>
    <w:rsid w:val="00326356"/>
    <w:pPr>
      <w:suppressAutoHyphens/>
      <w:ind w:left="2880"/>
    </w:pPr>
    <w:rPr>
      <w:b/>
      <w:i/>
      <w:sz w:val="32"/>
      <w:szCs w:val="20"/>
      <w:lang w:eastAsia="ar-SA"/>
    </w:rPr>
  </w:style>
  <w:style w:type="paragraph" w:styleId="List">
    <w:name w:val="List"/>
    <w:basedOn w:val="BodyText"/>
    <w:unhideWhenUsed/>
    <w:rsid w:val="00326356"/>
    <w:pPr>
      <w:suppressAutoHyphens/>
      <w:spacing w:after="0"/>
      <w:jc w:val="both"/>
    </w:pPr>
    <w:rPr>
      <w:rFonts w:cs="Tahoma"/>
      <w:lang w:eastAsia="ar-SA"/>
    </w:rPr>
  </w:style>
  <w:style w:type="paragraph" w:styleId="Subtitle">
    <w:name w:val="Subtitle"/>
    <w:basedOn w:val="Normal"/>
    <w:next w:val="BodyText"/>
    <w:link w:val="SubtitleChar"/>
    <w:qFormat/>
    <w:rsid w:val="00326356"/>
    <w:pPr>
      <w:suppressAutoHyphens/>
      <w:jc w:val="center"/>
    </w:pPr>
    <w:rPr>
      <w:b/>
      <w:szCs w:val="20"/>
      <w:lang w:eastAsia="ar-SA"/>
    </w:rPr>
  </w:style>
  <w:style w:type="character" w:customStyle="1" w:styleId="SubtitleChar">
    <w:name w:val="Subtitle Char"/>
    <w:basedOn w:val="DefaultParagraphFont"/>
    <w:link w:val="Subtitle"/>
    <w:rsid w:val="00326356"/>
    <w:rPr>
      <w:rFonts w:ascii="Times New Roman" w:eastAsia="Times New Roman" w:hAnsi="Times New Roman" w:cs="Times New Roman"/>
      <w:b/>
      <w:sz w:val="24"/>
      <w:szCs w:val="20"/>
      <w:lang w:eastAsia="ar-SA"/>
    </w:rPr>
  </w:style>
  <w:style w:type="paragraph" w:styleId="BodyTextIndent">
    <w:name w:val="Body Text Indent"/>
    <w:basedOn w:val="Normal"/>
    <w:link w:val="BodyTextIndentChar"/>
    <w:unhideWhenUsed/>
    <w:rsid w:val="00326356"/>
    <w:pPr>
      <w:suppressAutoHyphens/>
      <w:spacing w:line="360" w:lineRule="auto"/>
      <w:ind w:left="284" w:hanging="284"/>
      <w:jc w:val="both"/>
    </w:pPr>
    <w:rPr>
      <w:szCs w:val="20"/>
      <w:lang w:eastAsia="ar-SA"/>
    </w:rPr>
  </w:style>
  <w:style w:type="character" w:customStyle="1" w:styleId="BodyTextIndentChar">
    <w:name w:val="Body Text Indent Char"/>
    <w:basedOn w:val="DefaultParagraphFont"/>
    <w:link w:val="BodyTextIndent"/>
    <w:rsid w:val="00326356"/>
    <w:rPr>
      <w:rFonts w:ascii="Times New Roman" w:eastAsia="Times New Roman" w:hAnsi="Times New Roman" w:cs="Times New Roman"/>
      <w:sz w:val="24"/>
      <w:szCs w:val="20"/>
      <w:lang w:eastAsia="ar-SA"/>
    </w:rPr>
  </w:style>
  <w:style w:type="paragraph" w:styleId="BodyText3">
    <w:name w:val="Body Text 3"/>
    <w:basedOn w:val="Normal"/>
    <w:link w:val="BodyText3Char"/>
    <w:unhideWhenUsed/>
    <w:rsid w:val="00326356"/>
    <w:pPr>
      <w:suppressAutoHyphens/>
      <w:jc w:val="center"/>
    </w:pPr>
    <w:rPr>
      <w:szCs w:val="20"/>
      <w:lang w:eastAsia="ar-SA"/>
    </w:rPr>
  </w:style>
  <w:style w:type="character" w:customStyle="1" w:styleId="BodyText3Char">
    <w:name w:val="Body Text 3 Char"/>
    <w:basedOn w:val="DefaultParagraphFont"/>
    <w:link w:val="BodyText3"/>
    <w:rsid w:val="00326356"/>
    <w:rPr>
      <w:rFonts w:ascii="Times New Roman" w:eastAsia="Times New Roman" w:hAnsi="Times New Roman" w:cs="Times New Roman"/>
      <w:sz w:val="24"/>
      <w:szCs w:val="20"/>
      <w:lang w:eastAsia="ar-SA"/>
    </w:rPr>
  </w:style>
  <w:style w:type="paragraph" w:styleId="BodyTextIndent3">
    <w:name w:val="Body Text Indent 3"/>
    <w:basedOn w:val="Normal"/>
    <w:link w:val="BodyTextIndent3Char"/>
    <w:unhideWhenUsed/>
    <w:rsid w:val="00326356"/>
    <w:pPr>
      <w:suppressAutoHyphens/>
      <w:ind w:firstLine="720"/>
      <w:jc w:val="both"/>
    </w:pPr>
    <w:rPr>
      <w:szCs w:val="20"/>
      <w:lang w:eastAsia="ar-SA"/>
    </w:rPr>
  </w:style>
  <w:style w:type="character" w:customStyle="1" w:styleId="BodyTextIndent3Char">
    <w:name w:val="Body Text Indent 3 Char"/>
    <w:basedOn w:val="DefaultParagraphFont"/>
    <w:link w:val="BodyTextIndent3"/>
    <w:rsid w:val="00326356"/>
    <w:rPr>
      <w:rFonts w:ascii="Times New Roman" w:eastAsia="Times New Roman" w:hAnsi="Times New Roman" w:cs="Times New Roman"/>
      <w:sz w:val="24"/>
      <w:szCs w:val="20"/>
      <w:lang w:eastAsia="ar-SA"/>
    </w:rPr>
  </w:style>
  <w:style w:type="paragraph" w:styleId="BlockText">
    <w:name w:val="Block Text"/>
    <w:basedOn w:val="Normal"/>
    <w:unhideWhenUsed/>
    <w:rsid w:val="00326356"/>
    <w:pPr>
      <w:suppressAutoHyphens/>
      <w:ind w:left="-142" w:right="-108"/>
      <w:jc w:val="center"/>
    </w:pPr>
    <w:rPr>
      <w:szCs w:val="20"/>
      <w:lang w:eastAsia="ar-SA"/>
    </w:rPr>
  </w:style>
  <w:style w:type="paragraph" w:styleId="DocumentMap">
    <w:name w:val="Document Map"/>
    <w:basedOn w:val="Normal"/>
    <w:link w:val="DocumentMapChar"/>
    <w:unhideWhenUsed/>
    <w:rsid w:val="00326356"/>
    <w:pPr>
      <w:shd w:val="clear" w:color="auto" w:fill="000080"/>
      <w:suppressAutoHyphens/>
    </w:pPr>
    <w:rPr>
      <w:rFonts w:ascii="Tahoma" w:hAnsi="Tahoma"/>
      <w:szCs w:val="20"/>
      <w:lang w:eastAsia="ar-SA"/>
    </w:rPr>
  </w:style>
  <w:style w:type="character" w:customStyle="1" w:styleId="DocumentMapChar">
    <w:name w:val="Document Map Char"/>
    <w:basedOn w:val="DefaultParagraphFont"/>
    <w:link w:val="DocumentMap"/>
    <w:rsid w:val="00326356"/>
    <w:rPr>
      <w:rFonts w:ascii="Tahoma" w:eastAsia="Times New Roman" w:hAnsi="Tahoma" w:cs="Times New Roman"/>
      <w:sz w:val="24"/>
      <w:szCs w:val="20"/>
      <w:shd w:val="clear" w:color="auto" w:fill="000080"/>
      <w:lang w:eastAsia="ar-SA"/>
    </w:rPr>
  </w:style>
  <w:style w:type="paragraph" w:styleId="PlainText">
    <w:name w:val="Plain Text"/>
    <w:basedOn w:val="Normal"/>
    <w:link w:val="PlainTextChar"/>
    <w:unhideWhenUsed/>
    <w:rsid w:val="00326356"/>
    <w:pPr>
      <w:suppressAutoHyphens/>
    </w:pPr>
    <w:rPr>
      <w:rFonts w:ascii="Courier New" w:hAnsi="Courier New"/>
      <w:sz w:val="20"/>
      <w:szCs w:val="20"/>
      <w:lang w:val="en-US" w:eastAsia="ar-SA"/>
    </w:rPr>
  </w:style>
  <w:style w:type="character" w:customStyle="1" w:styleId="PlainTextChar">
    <w:name w:val="Plain Text Char"/>
    <w:basedOn w:val="DefaultParagraphFont"/>
    <w:link w:val="PlainText"/>
    <w:rsid w:val="00326356"/>
    <w:rPr>
      <w:rFonts w:ascii="Courier New" w:eastAsia="Times New Roman" w:hAnsi="Courier New" w:cs="Times New Roman"/>
      <w:sz w:val="20"/>
      <w:szCs w:val="20"/>
      <w:lang w:val="en-US" w:eastAsia="ar-SA"/>
    </w:rPr>
  </w:style>
  <w:style w:type="paragraph" w:customStyle="1" w:styleId="ListParagraph1">
    <w:name w:val="List Paragraph1"/>
    <w:basedOn w:val="Normal"/>
    <w:qFormat/>
    <w:rsid w:val="00326356"/>
    <w:pPr>
      <w:spacing w:after="200" w:line="276" w:lineRule="auto"/>
      <w:ind w:left="720"/>
      <w:contextualSpacing/>
    </w:pPr>
    <w:rPr>
      <w:rFonts w:ascii="Calibri" w:eastAsia="Calibri" w:hAnsi="Calibri"/>
      <w:sz w:val="22"/>
      <w:szCs w:val="22"/>
      <w:lang w:eastAsia="en-US"/>
    </w:rPr>
  </w:style>
  <w:style w:type="paragraph" w:customStyle="1" w:styleId="Heading">
    <w:name w:val="Heading"/>
    <w:basedOn w:val="Normal"/>
    <w:next w:val="BodyText"/>
    <w:rsid w:val="00326356"/>
    <w:pPr>
      <w:keepNext/>
      <w:suppressAutoHyphens/>
      <w:spacing w:before="240" w:after="120"/>
    </w:pPr>
    <w:rPr>
      <w:rFonts w:ascii="Arial" w:eastAsia="MS Mincho" w:hAnsi="Arial" w:cs="Tahoma"/>
      <w:sz w:val="28"/>
      <w:szCs w:val="28"/>
      <w:lang w:eastAsia="ar-SA"/>
    </w:rPr>
  </w:style>
  <w:style w:type="paragraph" w:customStyle="1" w:styleId="Index">
    <w:name w:val="Index"/>
    <w:basedOn w:val="Normal"/>
    <w:rsid w:val="00326356"/>
    <w:pPr>
      <w:suppressLineNumbers/>
      <w:suppressAutoHyphens/>
    </w:pPr>
    <w:rPr>
      <w:rFonts w:cs="Tahoma"/>
      <w:szCs w:val="20"/>
      <w:lang w:eastAsia="ar-SA"/>
    </w:rPr>
  </w:style>
  <w:style w:type="paragraph" w:customStyle="1" w:styleId="MAZAS">
    <w:name w:val="MAZAS"/>
    <w:basedOn w:val="Normal"/>
    <w:rsid w:val="00326356"/>
    <w:pPr>
      <w:suppressAutoHyphens/>
      <w:autoSpaceDE w:val="0"/>
      <w:spacing w:line="288" w:lineRule="auto"/>
      <w:ind w:firstLine="312"/>
      <w:jc w:val="both"/>
    </w:pPr>
    <w:rPr>
      <w:color w:val="000000"/>
      <w:sz w:val="8"/>
      <w:szCs w:val="8"/>
      <w:lang w:eastAsia="ar-SA"/>
    </w:rPr>
  </w:style>
  <w:style w:type="paragraph" w:customStyle="1" w:styleId="Linija">
    <w:name w:val="Linija"/>
    <w:basedOn w:val="MAZAS"/>
    <w:rsid w:val="00326356"/>
    <w:pPr>
      <w:ind w:firstLine="0"/>
      <w:jc w:val="center"/>
    </w:pPr>
    <w:rPr>
      <w:sz w:val="12"/>
      <w:szCs w:val="12"/>
    </w:rPr>
  </w:style>
  <w:style w:type="paragraph" w:customStyle="1" w:styleId="CentrBold">
    <w:name w:val="CentrBold"/>
    <w:basedOn w:val="Normal"/>
    <w:rsid w:val="00326356"/>
    <w:pPr>
      <w:keepLines/>
      <w:suppressAutoHyphens/>
      <w:autoSpaceDE w:val="0"/>
      <w:spacing w:line="288" w:lineRule="auto"/>
      <w:jc w:val="center"/>
    </w:pPr>
    <w:rPr>
      <w:b/>
      <w:bCs/>
      <w:caps/>
      <w:color w:val="000000"/>
      <w:sz w:val="20"/>
      <w:szCs w:val="20"/>
      <w:lang w:eastAsia="ar-SA"/>
    </w:rPr>
  </w:style>
  <w:style w:type="paragraph" w:customStyle="1" w:styleId="centrbold0">
    <w:name w:val="centrbold"/>
    <w:basedOn w:val="Normal"/>
    <w:rsid w:val="00326356"/>
    <w:pPr>
      <w:suppressAutoHyphens/>
      <w:spacing w:before="100" w:after="100"/>
    </w:pPr>
    <w:rPr>
      <w:lang w:eastAsia="ar-SA"/>
    </w:rPr>
  </w:style>
  <w:style w:type="paragraph" w:customStyle="1" w:styleId="Contents10">
    <w:name w:val="Contents 10"/>
    <w:basedOn w:val="Index"/>
    <w:rsid w:val="00326356"/>
    <w:pPr>
      <w:tabs>
        <w:tab w:val="right" w:leader="dot" w:pos="30013"/>
      </w:tabs>
      <w:ind w:left="2547"/>
    </w:pPr>
  </w:style>
  <w:style w:type="paragraph" w:customStyle="1" w:styleId="TableContents">
    <w:name w:val="Table Contents"/>
    <w:basedOn w:val="Normal"/>
    <w:rsid w:val="00326356"/>
    <w:pPr>
      <w:suppressLineNumbers/>
      <w:suppressAutoHyphens/>
    </w:pPr>
    <w:rPr>
      <w:szCs w:val="20"/>
      <w:lang w:eastAsia="ar-SA"/>
    </w:rPr>
  </w:style>
  <w:style w:type="paragraph" w:customStyle="1" w:styleId="TableHeading">
    <w:name w:val="Table Heading"/>
    <w:basedOn w:val="TableContents"/>
    <w:rsid w:val="00326356"/>
    <w:pPr>
      <w:jc w:val="center"/>
    </w:pPr>
    <w:rPr>
      <w:b/>
      <w:bCs/>
    </w:rPr>
  </w:style>
  <w:style w:type="paragraph" w:customStyle="1" w:styleId="Framecontents">
    <w:name w:val="Frame contents"/>
    <w:basedOn w:val="BodyText"/>
    <w:rsid w:val="00326356"/>
    <w:pPr>
      <w:suppressAutoHyphens/>
      <w:spacing w:after="0"/>
      <w:jc w:val="both"/>
    </w:pPr>
    <w:rPr>
      <w:lang w:eastAsia="ar-SA"/>
    </w:rPr>
  </w:style>
  <w:style w:type="paragraph" w:customStyle="1" w:styleId="PreformattedText">
    <w:name w:val="Preformatted Text"/>
    <w:basedOn w:val="Normal"/>
    <w:rsid w:val="00326356"/>
    <w:pPr>
      <w:suppressAutoHyphens/>
    </w:pPr>
    <w:rPr>
      <w:rFonts w:ascii="Courier New" w:eastAsia="Courier New" w:hAnsi="Courier New" w:cs="Courier New"/>
      <w:sz w:val="20"/>
      <w:szCs w:val="20"/>
      <w:lang w:eastAsia="ar-SA"/>
    </w:rPr>
  </w:style>
  <w:style w:type="paragraph" w:customStyle="1" w:styleId="Lentelsturinys">
    <w:name w:val="Lentelės turinys"/>
    <w:basedOn w:val="Normal"/>
    <w:rsid w:val="00326356"/>
    <w:pPr>
      <w:suppressLineNumbers/>
      <w:suppressAutoHyphens/>
    </w:pPr>
    <w:rPr>
      <w:szCs w:val="20"/>
      <w:lang w:eastAsia="ar-SA"/>
    </w:rPr>
  </w:style>
  <w:style w:type="paragraph" w:customStyle="1" w:styleId="Lentelsantrat">
    <w:name w:val="Lentelės antraštė"/>
    <w:basedOn w:val="Lentelsturinys"/>
    <w:rsid w:val="00326356"/>
    <w:pPr>
      <w:jc w:val="center"/>
    </w:pPr>
    <w:rPr>
      <w:b/>
      <w:bCs/>
      <w:i/>
      <w:iCs/>
    </w:rPr>
  </w:style>
  <w:style w:type="paragraph" w:customStyle="1" w:styleId="DefinitionList">
    <w:name w:val="Definition List"/>
    <w:basedOn w:val="Normal"/>
    <w:next w:val="DefinitionTerm"/>
    <w:rsid w:val="00326356"/>
    <w:pPr>
      <w:suppressAutoHyphens/>
      <w:ind w:left="360"/>
    </w:pPr>
    <w:rPr>
      <w:szCs w:val="20"/>
      <w:lang w:eastAsia="ar-SA"/>
    </w:rPr>
  </w:style>
  <w:style w:type="paragraph" w:customStyle="1" w:styleId="DefinitionTerm">
    <w:name w:val="Definition Term"/>
    <w:basedOn w:val="Normal"/>
    <w:next w:val="DefinitionList"/>
    <w:rsid w:val="00326356"/>
    <w:pPr>
      <w:suppressAutoHyphens/>
    </w:pPr>
    <w:rPr>
      <w:szCs w:val="20"/>
      <w:lang w:eastAsia="ar-SA"/>
    </w:rPr>
  </w:style>
  <w:style w:type="paragraph" w:customStyle="1" w:styleId="H1">
    <w:name w:val="H1"/>
    <w:basedOn w:val="Normal"/>
    <w:next w:val="Normal"/>
    <w:rsid w:val="00326356"/>
    <w:pPr>
      <w:keepNext/>
      <w:tabs>
        <w:tab w:val="left" w:pos="2880"/>
      </w:tabs>
      <w:suppressAutoHyphens/>
      <w:ind w:left="576" w:hanging="576"/>
    </w:pPr>
    <w:rPr>
      <w:b/>
      <w:bCs/>
      <w:kern w:val="2"/>
      <w:sz w:val="48"/>
      <w:szCs w:val="48"/>
      <w:lang w:eastAsia="ar-SA"/>
    </w:rPr>
  </w:style>
  <w:style w:type="paragraph" w:customStyle="1" w:styleId="H2">
    <w:name w:val="H2"/>
    <w:basedOn w:val="Normal"/>
    <w:next w:val="Normal"/>
    <w:rsid w:val="00326356"/>
    <w:pPr>
      <w:keepNext/>
      <w:tabs>
        <w:tab w:val="left" w:pos="3600"/>
      </w:tabs>
      <w:suppressAutoHyphens/>
      <w:ind w:left="720" w:hanging="720"/>
    </w:pPr>
    <w:rPr>
      <w:b/>
      <w:bCs/>
      <w:sz w:val="36"/>
      <w:szCs w:val="36"/>
      <w:lang w:eastAsia="ar-SA"/>
    </w:rPr>
  </w:style>
  <w:style w:type="paragraph" w:customStyle="1" w:styleId="H3">
    <w:name w:val="H3"/>
    <w:basedOn w:val="Normal"/>
    <w:next w:val="Normal"/>
    <w:rsid w:val="00326356"/>
    <w:pPr>
      <w:keepNext/>
      <w:tabs>
        <w:tab w:val="left" w:pos="4320"/>
      </w:tabs>
      <w:suppressAutoHyphens/>
      <w:ind w:left="864" w:hanging="864"/>
    </w:pPr>
    <w:rPr>
      <w:b/>
      <w:bCs/>
      <w:sz w:val="28"/>
      <w:szCs w:val="28"/>
      <w:lang w:eastAsia="ar-SA"/>
    </w:rPr>
  </w:style>
  <w:style w:type="paragraph" w:customStyle="1" w:styleId="H4">
    <w:name w:val="H4"/>
    <w:basedOn w:val="Normal"/>
    <w:next w:val="Normal"/>
    <w:rsid w:val="00326356"/>
    <w:pPr>
      <w:keepNext/>
      <w:tabs>
        <w:tab w:val="left" w:pos="5040"/>
      </w:tabs>
      <w:suppressAutoHyphens/>
      <w:ind w:left="1008" w:hanging="1008"/>
    </w:pPr>
    <w:rPr>
      <w:b/>
      <w:bCs/>
      <w:lang w:eastAsia="ar-SA"/>
    </w:rPr>
  </w:style>
  <w:style w:type="paragraph" w:customStyle="1" w:styleId="H5">
    <w:name w:val="H5"/>
    <w:basedOn w:val="Normal"/>
    <w:next w:val="Normal"/>
    <w:rsid w:val="00326356"/>
    <w:pPr>
      <w:keepNext/>
      <w:tabs>
        <w:tab w:val="left" w:pos="5760"/>
      </w:tabs>
      <w:suppressAutoHyphens/>
      <w:ind w:left="1152" w:hanging="1152"/>
    </w:pPr>
    <w:rPr>
      <w:b/>
      <w:bCs/>
      <w:sz w:val="20"/>
      <w:szCs w:val="20"/>
      <w:lang w:eastAsia="ar-SA"/>
    </w:rPr>
  </w:style>
  <w:style w:type="paragraph" w:customStyle="1" w:styleId="H6">
    <w:name w:val="H6"/>
    <w:basedOn w:val="Normal"/>
    <w:next w:val="Normal"/>
    <w:rsid w:val="00326356"/>
    <w:pPr>
      <w:keepNext/>
      <w:tabs>
        <w:tab w:val="left" w:pos="6480"/>
      </w:tabs>
      <w:suppressAutoHyphens/>
      <w:ind w:left="1296" w:hanging="1296"/>
    </w:pPr>
    <w:rPr>
      <w:b/>
      <w:bCs/>
      <w:sz w:val="16"/>
      <w:szCs w:val="16"/>
      <w:lang w:eastAsia="ar-SA"/>
    </w:rPr>
  </w:style>
  <w:style w:type="paragraph" w:customStyle="1" w:styleId="Address">
    <w:name w:val="Address"/>
    <w:basedOn w:val="Normal"/>
    <w:next w:val="Normal"/>
    <w:rsid w:val="00326356"/>
    <w:pPr>
      <w:suppressAutoHyphens/>
    </w:pPr>
    <w:rPr>
      <w:i/>
      <w:iCs/>
      <w:szCs w:val="20"/>
      <w:lang w:eastAsia="ar-SA"/>
    </w:rPr>
  </w:style>
  <w:style w:type="paragraph" w:customStyle="1" w:styleId="Blockquote">
    <w:name w:val="Blockquote"/>
    <w:basedOn w:val="Normal"/>
    <w:next w:val="Normal"/>
    <w:rsid w:val="00326356"/>
    <w:pPr>
      <w:suppressAutoHyphens/>
      <w:ind w:left="360" w:right="360"/>
    </w:pPr>
    <w:rPr>
      <w:szCs w:val="20"/>
      <w:lang w:eastAsia="ar-SA"/>
    </w:rPr>
  </w:style>
  <w:style w:type="paragraph" w:customStyle="1" w:styleId="Preformatted">
    <w:name w:val="Preformatted"/>
    <w:basedOn w:val="Normal"/>
    <w:next w:val="Normal"/>
    <w:rsid w:val="00326356"/>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Courier New" w:hAnsi="Courier New" w:cs="Courier New"/>
      <w:sz w:val="20"/>
      <w:szCs w:val="20"/>
      <w:lang w:eastAsia="ar-SA"/>
    </w:rPr>
  </w:style>
  <w:style w:type="paragraph" w:customStyle="1" w:styleId="Antraste2">
    <w:name w:val="Antraste2"/>
    <w:basedOn w:val="Normal"/>
    <w:rsid w:val="00326356"/>
    <w:pPr>
      <w:ind w:firstLine="720"/>
      <w:jc w:val="center"/>
    </w:pPr>
    <w:rPr>
      <w:b/>
      <w:lang w:eastAsia="ar-SA"/>
    </w:rPr>
  </w:style>
  <w:style w:type="paragraph" w:customStyle="1" w:styleId="CharChar2">
    <w:name w:val="Char Char2"/>
    <w:basedOn w:val="Normal"/>
    <w:rsid w:val="00326356"/>
    <w:pPr>
      <w:spacing w:after="160" w:line="240" w:lineRule="exact"/>
    </w:pPr>
    <w:rPr>
      <w:rFonts w:ascii="Tahoma" w:hAnsi="Tahoma"/>
      <w:sz w:val="20"/>
      <w:szCs w:val="20"/>
      <w:lang w:val="en-US" w:eastAsia="ar-SA"/>
    </w:rPr>
  </w:style>
  <w:style w:type="paragraph" w:customStyle="1" w:styleId="Style23">
    <w:name w:val="Style23"/>
    <w:basedOn w:val="Normal"/>
    <w:rsid w:val="00326356"/>
    <w:pPr>
      <w:widowControl w:val="0"/>
      <w:autoSpaceDE w:val="0"/>
      <w:spacing w:line="276" w:lineRule="exact"/>
      <w:ind w:firstLine="907"/>
      <w:jc w:val="both"/>
    </w:pPr>
    <w:rPr>
      <w:lang w:eastAsia="ar-SA"/>
    </w:rPr>
  </w:style>
  <w:style w:type="paragraph" w:customStyle="1" w:styleId="Style37">
    <w:name w:val="Style37"/>
    <w:basedOn w:val="Normal"/>
    <w:rsid w:val="00326356"/>
    <w:pPr>
      <w:widowControl w:val="0"/>
      <w:autoSpaceDE w:val="0"/>
      <w:spacing w:line="274" w:lineRule="exact"/>
      <w:ind w:firstLine="874"/>
    </w:pPr>
    <w:rPr>
      <w:lang w:eastAsia="ar-SA"/>
    </w:rPr>
  </w:style>
  <w:style w:type="paragraph" w:customStyle="1" w:styleId="Heading10">
    <w:name w:val="Heading 10"/>
    <w:basedOn w:val="Heading"/>
    <w:next w:val="BodyText"/>
    <w:rsid w:val="00326356"/>
    <w:pPr>
      <w:numPr>
        <w:numId w:val="4"/>
      </w:numPr>
    </w:pPr>
    <w:rPr>
      <w:b/>
      <w:bCs/>
      <w:sz w:val="21"/>
      <w:szCs w:val="21"/>
    </w:rPr>
  </w:style>
  <w:style w:type="paragraph" w:customStyle="1" w:styleId="Pagrindinistekstas21">
    <w:name w:val="Pagrindinis tekstas 21"/>
    <w:basedOn w:val="Normal"/>
    <w:rsid w:val="00326356"/>
    <w:pPr>
      <w:suppressAutoHyphens/>
      <w:jc w:val="center"/>
    </w:pPr>
    <w:rPr>
      <w:b/>
      <w:bCs/>
      <w:sz w:val="28"/>
      <w:szCs w:val="20"/>
      <w:lang w:eastAsia="ar-SA"/>
    </w:rPr>
  </w:style>
  <w:style w:type="paragraph" w:customStyle="1" w:styleId="Antraste1">
    <w:name w:val="Antraste1"/>
    <w:basedOn w:val="Normal"/>
    <w:rsid w:val="00326356"/>
    <w:pPr>
      <w:ind w:firstLine="720"/>
      <w:jc w:val="center"/>
      <w:outlineLvl w:val="0"/>
    </w:pPr>
    <w:rPr>
      <w:b/>
      <w:sz w:val="28"/>
    </w:rPr>
  </w:style>
  <w:style w:type="paragraph" w:customStyle="1" w:styleId="Pagrindiniotekstotrauka21">
    <w:name w:val="Pagrindinio teksto įtrauka 21"/>
    <w:basedOn w:val="Normal"/>
    <w:rsid w:val="00326356"/>
    <w:pPr>
      <w:suppressAutoHyphens/>
      <w:overflowPunct w:val="0"/>
      <w:autoSpaceDE w:val="0"/>
      <w:ind w:firstLine="900"/>
      <w:jc w:val="both"/>
    </w:pPr>
    <w:rPr>
      <w:szCs w:val="20"/>
      <w:lang w:eastAsia="ar-SA"/>
    </w:rPr>
  </w:style>
  <w:style w:type="paragraph" w:customStyle="1" w:styleId="prastasistinklapis2">
    <w:name w:val="Įprastasis (tinklapis)2"/>
    <w:basedOn w:val="Normal"/>
    <w:rsid w:val="00326356"/>
    <w:pPr>
      <w:suppressAutoHyphens/>
      <w:spacing w:before="280" w:after="280"/>
    </w:pPr>
    <w:rPr>
      <w:rFonts w:ascii="Arial" w:hAnsi="Arial" w:cs="Arial"/>
      <w:color w:val="333333"/>
      <w:sz w:val="17"/>
      <w:szCs w:val="17"/>
      <w:lang w:eastAsia="ar-SA"/>
    </w:rPr>
  </w:style>
  <w:style w:type="paragraph" w:customStyle="1" w:styleId="prastasistinklapis1">
    <w:name w:val="Įprastasis (tinklapis)1"/>
    <w:basedOn w:val="Normal"/>
    <w:rsid w:val="00326356"/>
    <w:pPr>
      <w:suppressAutoHyphens/>
      <w:jc w:val="both"/>
    </w:pPr>
    <w:rPr>
      <w:rFonts w:ascii="Verdana" w:hAnsi="Verdana"/>
      <w:lang w:eastAsia="ar-SA"/>
    </w:rPr>
  </w:style>
  <w:style w:type="paragraph" w:customStyle="1" w:styleId="text">
    <w:name w:val="text"/>
    <w:basedOn w:val="Normal"/>
    <w:rsid w:val="00326356"/>
    <w:pPr>
      <w:suppressAutoHyphens/>
      <w:spacing w:before="280" w:after="280" w:line="255" w:lineRule="atLeast"/>
    </w:pPr>
    <w:rPr>
      <w:rFonts w:ascii="Arial" w:hAnsi="Arial" w:cs="Arial"/>
      <w:color w:val="333333"/>
      <w:sz w:val="21"/>
      <w:szCs w:val="21"/>
      <w:lang w:eastAsia="ar-SA"/>
    </w:rPr>
  </w:style>
  <w:style w:type="paragraph" w:customStyle="1" w:styleId="klausimas">
    <w:name w:val="klausimas"/>
    <w:basedOn w:val="Normal"/>
    <w:rsid w:val="00326356"/>
    <w:pPr>
      <w:suppressAutoHyphens/>
      <w:spacing w:before="72"/>
      <w:ind w:firstLine="480"/>
      <w:jc w:val="both"/>
    </w:pPr>
    <w:rPr>
      <w:b/>
      <w:bCs/>
      <w:i/>
      <w:iCs/>
      <w:color w:val="000000"/>
      <w:sz w:val="20"/>
      <w:szCs w:val="20"/>
      <w:lang w:eastAsia="ar-SA"/>
    </w:rPr>
  </w:style>
  <w:style w:type="paragraph" w:customStyle="1" w:styleId="textasstr">
    <w:name w:val="textas_str"/>
    <w:basedOn w:val="Normal"/>
    <w:rsid w:val="00326356"/>
    <w:pPr>
      <w:pBdr>
        <w:top w:val="single" w:sz="4" w:space="0" w:color="FFFFFF"/>
        <w:left w:val="single" w:sz="4" w:space="0" w:color="FFFFFF"/>
        <w:bottom w:val="single" w:sz="4" w:space="0" w:color="FFFFFF"/>
        <w:right w:val="single" w:sz="4" w:space="0" w:color="FFFFFF"/>
      </w:pBdr>
      <w:suppressAutoHyphens/>
      <w:spacing w:before="280" w:after="280"/>
    </w:pPr>
    <w:rPr>
      <w:lang w:eastAsia="ar-SA"/>
    </w:rPr>
  </w:style>
  <w:style w:type="paragraph" w:customStyle="1" w:styleId="Debesliotekstas1">
    <w:name w:val="Debesėlio tekstas1"/>
    <w:basedOn w:val="Normal"/>
    <w:rsid w:val="00326356"/>
    <w:pPr>
      <w:suppressAutoHyphens/>
    </w:pPr>
    <w:rPr>
      <w:rFonts w:ascii="Tahoma" w:hAnsi="Tahoma" w:cs="Tahoma"/>
      <w:sz w:val="16"/>
      <w:szCs w:val="16"/>
      <w:lang w:val="en-AU" w:eastAsia="ar-SA"/>
    </w:rPr>
  </w:style>
  <w:style w:type="paragraph" w:customStyle="1" w:styleId="WW-Default">
    <w:name w:val="WW-Default"/>
    <w:rsid w:val="00326356"/>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Default">
    <w:name w:val="Default"/>
    <w:rsid w:val="0032635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1DiagramaChar">
    <w:name w:val="1 Diagrama Char"/>
    <w:basedOn w:val="Normal"/>
    <w:rsid w:val="00326356"/>
    <w:pPr>
      <w:spacing w:after="160" w:line="240" w:lineRule="exact"/>
    </w:pPr>
    <w:rPr>
      <w:rFonts w:ascii="Tahoma" w:hAnsi="Tahoma"/>
      <w:sz w:val="20"/>
      <w:szCs w:val="20"/>
      <w:lang w:eastAsia="en-US"/>
    </w:rPr>
  </w:style>
  <w:style w:type="paragraph" w:customStyle="1" w:styleId="1Diagrama">
    <w:name w:val="1 Diagrama"/>
    <w:basedOn w:val="Normal"/>
    <w:rsid w:val="00326356"/>
    <w:pPr>
      <w:spacing w:after="160" w:line="240" w:lineRule="exact"/>
    </w:pPr>
    <w:rPr>
      <w:rFonts w:ascii="Tahoma" w:hAnsi="Tahoma"/>
      <w:sz w:val="20"/>
      <w:szCs w:val="20"/>
      <w:lang w:eastAsia="en-US"/>
    </w:rPr>
  </w:style>
  <w:style w:type="character" w:styleId="CommentReference">
    <w:name w:val="annotation reference"/>
    <w:unhideWhenUsed/>
    <w:rsid w:val="00326356"/>
    <w:rPr>
      <w:sz w:val="16"/>
      <w:szCs w:val="16"/>
    </w:rPr>
  </w:style>
  <w:style w:type="character" w:customStyle="1" w:styleId="apple-style-span">
    <w:name w:val="apple-style-span"/>
    <w:basedOn w:val="DefaultParagraphFont"/>
    <w:rsid w:val="00326356"/>
  </w:style>
  <w:style w:type="character" w:customStyle="1" w:styleId="WW8Num3z0">
    <w:name w:val="WW8Num3z0"/>
    <w:rsid w:val="00326356"/>
    <w:rPr>
      <w:sz w:val="20"/>
    </w:rPr>
  </w:style>
  <w:style w:type="character" w:customStyle="1" w:styleId="WW8Num4z0">
    <w:name w:val="WW8Num4z0"/>
    <w:rsid w:val="00326356"/>
    <w:rPr>
      <w:rFonts w:ascii="Symbol" w:hAnsi="Symbol" w:hint="default"/>
      <w:sz w:val="20"/>
    </w:rPr>
  </w:style>
  <w:style w:type="character" w:customStyle="1" w:styleId="WW8Num7z0">
    <w:name w:val="WW8Num7z0"/>
    <w:rsid w:val="00326356"/>
    <w:rPr>
      <w:rFonts w:ascii="Symbol" w:hAnsi="Symbol" w:hint="default"/>
    </w:rPr>
  </w:style>
  <w:style w:type="character" w:customStyle="1" w:styleId="WW8Num8z0">
    <w:name w:val="WW8Num8z0"/>
    <w:rsid w:val="00326356"/>
    <w:rPr>
      <w:rFonts w:ascii="Symbol" w:hAnsi="Symbol" w:hint="default"/>
      <w:sz w:val="20"/>
    </w:rPr>
  </w:style>
  <w:style w:type="character" w:customStyle="1" w:styleId="WW8Num9z0">
    <w:name w:val="WW8Num9z0"/>
    <w:rsid w:val="00326356"/>
    <w:rPr>
      <w:sz w:val="20"/>
    </w:rPr>
  </w:style>
  <w:style w:type="character" w:customStyle="1" w:styleId="WW8Num10z0">
    <w:name w:val="WW8Num10z0"/>
    <w:rsid w:val="00326356"/>
    <w:rPr>
      <w:rFonts w:ascii="Symbol" w:hAnsi="Symbol" w:hint="default"/>
    </w:rPr>
  </w:style>
  <w:style w:type="character" w:customStyle="1" w:styleId="WW8Num10z1">
    <w:name w:val="WW8Num10z1"/>
    <w:rsid w:val="00326356"/>
    <w:rPr>
      <w:rFonts w:ascii="Courier New" w:hAnsi="Courier New" w:cs="Courier New" w:hint="default"/>
    </w:rPr>
  </w:style>
  <w:style w:type="character" w:customStyle="1" w:styleId="WW8Num10z2">
    <w:name w:val="WW8Num10z2"/>
    <w:rsid w:val="00326356"/>
    <w:rPr>
      <w:rFonts w:ascii="Wingdings" w:hAnsi="Wingdings" w:hint="default"/>
    </w:rPr>
  </w:style>
  <w:style w:type="character" w:customStyle="1" w:styleId="WW8Num10z3">
    <w:name w:val="WW8Num10z3"/>
    <w:rsid w:val="00326356"/>
    <w:rPr>
      <w:rFonts w:ascii="Symbol" w:hAnsi="Symbol" w:hint="default"/>
    </w:rPr>
  </w:style>
  <w:style w:type="character" w:customStyle="1" w:styleId="WW8Num10z4">
    <w:name w:val="WW8Num10z4"/>
    <w:rsid w:val="00326356"/>
    <w:rPr>
      <w:rFonts w:ascii="Courier New" w:hAnsi="Courier New" w:cs="Courier New" w:hint="default"/>
    </w:rPr>
  </w:style>
  <w:style w:type="character" w:customStyle="1" w:styleId="WW8Num11z0">
    <w:name w:val="WW8Num11z0"/>
    <w:rsid w:val="00326356"/>
    <w:rPr>
      <w:rFonts w:ascii="Times New Roman" w:eastAsia="Times New Roman" w:hAnsi="Times New Roman" w:cs="Times New Roman" w:hint="default"/>
    </w:rPr>
  </w:style>
  <w:style w:type="character" w:customStyle="1" w:styleId="WW8Num11z1">
    <w:name w:val="WW8Num11z1"/>
    <w:rsid w:val="00326356"/>
    <w:rPr>
      <w:rFonts w:ascii="Courier New" w:hAnsi="Courier New" w:cs="Courier New" w:hint="default"/>
    </w:rPr>
  </w:style>
  <w:style w:type="character" w:customStyle="1" w:styleId="WW8Num11z2">
    <w:name w:val="WW8Num11z2"/>
    <w:rsid w:val="00326356"/>
    <w:rPr>
      <w:rFonts w:ascii="Wingdings" w:hAnsi="Wingdings" w:hint="default"/>
    </w:rPr>
  </w:style>
  <w:style w:type="character" w:customStyle="1" w:styleId="WW8Num11z4">
    <w:name w:val="WW8Num11z4"/>
    <w:rsid w:val="00326356"/>
    <w:rPr>
      <w:rFonts w:ascii="Courier New" w:hAnsi="Courier New" w:cs="Courier New" w:hint="default"/>
    </w:rPr>
  </w:style>
  <w:style w:type="character" w:customStyle="1" w:styleId="WW8Num12z0">
    <w:name w:val="WW8Num12z0"/>
    <w:rsid w:val="00326356"/>
    <w:rPr>
      <w:rFonts w:ascii="Symbol" w:hAnsi="Symbol" w:hint="default"/>
      <w:color w:val="auto"/>
    </w:rPr>
  </w:style>
  <w:style w:type="character" w:customStyle="1" w:styleId="WW8Num13z0">
    <w:name w:val="WW8Num13z0"/>
    <w:rsid w:val="00326356"/>
    <w:rPr>
      <w:rFonts w:ascii="Symbol" w:hAnsi="Symbol" w:hint="default"/>
    </w:rPr>
  </w:style>
  <w:style w:type="character" w:customStyle="1" w:styleId="Absatz-Standardschriftart">
    <w:name w:val="Absatz-Standardschriftart"/>
    <w:rsid w:val="00326356"/>
  </w:style>
  <w:style w:type="character" w:customStyle="1" w:styleId="WW8Num2z0">
    <w:name w:val="WW8Num2z0"/>
    <w:rsid w:val="00326356"/>
    <w:rPr>
      <w:b/>
      <w:bCs w:val="0"/>
    </w:rPr>
  </w:style>
  <w:style w:type="character" w:customStyle="1" w:styleId="WW8Num6z0">
    <w:name w:val="WW8Num6z0"/>
    <w:rsid w:val="00326356"/>
    <w:rPr>
      <w:rFonts w:ascii="Times New Roman" w:eastAsia="Times New Roman" w:hAnsi="Times New Roman" w:cs="Times New Roman" w:hint="default"/>
    </w:rPr>
  </w:style>
  <w:style w:type="character" w:customStyle="1" w:styleId="WW8Num9z1">
    <w:name w:val="WW8Num9z1"/>
    <w:rsid w:val="00326356"/>
    <w:rPr>
      <w:rFonts w:ascii="Times New Roman" w:hAnsi="Times New Roman" w:cs="Times New Roman" w:hint="default"/>
      <w:color w:val="auto"/>
      <w:lang w:val="en-US"/>
    </w:rPr>
  </w:style>
  <w:style w:type="character" w:customStyle="1" w:styleId="WW8Num9z2">
    <w:name w:val="WW8Num9z2"/>
    <w:rsid w:val="00326356"/>
    <w:rPr>
      <w:rFonts w:ascii="Wingdings" w:hAnsi="Wingdings" w:hint="default"/>
    </w:rPr>
  </w:style>
  <w:style w:type="character" w:customStyle="1" w:styleId="WW8Num9z3">
    <w:name w:val="WW8Num9z3"/>
    <w:rsid w:val="00326356"/>
    <w:rPr>
      <w:rFonts w:ascii="Symbol" w:hAnsi="Symbol" w:hint="default"/>
    </w:rPr>
  </w:style>
  <w:style w:type="character" w:customStyle="1" w:styleId="WW8Num9z4">
    <w:name w:val="WW8Num9z4"/>
    <w:rsid w:val="00326356"/>
    <w:rPr>
      <w:rFonts w:ascii="Courier New" w:hAnsi="Courier New" w:cs="Courier New" w:hint="default"/>
    </w:rPr>
  </w:style>
  <w:style w:type="character" w:customStyle="1" w:styleId="WW-Absatz-Standardschriftart">
    <w:name w:val="WW-Absatz-Standardschriftart"/>
    <w:rsid w:val="00326356"/>
  </w:style>
  <w:style w:type="character" w:customStyle="1" w:styleId="WW-Absatz-Standardschriftart1">
    <w:name w:val="WW-Absatz-Standardschriftart1"/>
    <w:rsid w:val="00326356"/>
  </w:style>
  <w:style w:type="character" w:customStyle="1" w:styleId="WW8Num5z0">
    <w:name w:val="WW8Num5z0"/>
    <w:rsid w:val="00326356"/>
    <w:rPr>
      <w:b/>
      <w:bCs w:val="0"/>
    </w:rPr>
  </w:style>
  <w:style w:type="character" w:customStyle="1" w:styleId="WW8Num11z3">
    <w:name w:val="WW8Num11z3"/>
    <w:rsid w:val="00326356"/>
    <w:rPr>
      <w:rFonts w:ascii="Symbol" w:hAnsi="Symbol" w:hint="default"/>
    </w:rPr>
  </w:style>
  <w:style w:type="character" w:customStyle="1" w:styleId="WW8Num12z1">
    <w:name w:val="WW8Num12z1"/>
    <w:rsid w:val="00326356"/>
    <w:rPr>
      <w:rFonts w:ascii="Times New Roman" w:eastAsia="Times New Roman" w:hAnsi="Times New Roman" w:cs="Times New Roman" w:hint="default"/>
      <w:color w:val="auto"/>
      <w:lang w:val="en-US"/>
    </w:rPr>
  </w:style>
  <w:style w:type="character" w:customStyle="1" w:styleId="WW8Num12z2">
    <w:name w:val="WW8Num12z2"/>
    <w:rsid w:val="00326356"/>
    <w:rPr>
      <w:rFonts w:ascii="Wingdings" w:hAnsi="Wingdings" w:hint="default"/>
    </w:rPr>
  </w:style>
  <w:style w:type="character" w:customStyle="1" w:styleId="WW8Num12z3">
    <w:name w:val="WW8Num12z3"/>
    <w:rsid w:val="00326356"/>
    <w:rPr>
      <w:rFonts w:ascii="Symbol" w:hAnsi="Symbol" w:hint="default"/>
    </w:rPr>
  </w:style>
  <w:style w:type="character" w:customStyle="1" w:styleId="WW8Num12z4">
    <w:name w:val="WW8Num12z4"/>
    <w:rsid w:val="00326356"/>
    <w:rPr>
      <w:rFonts w:ascii="Courier New" w:hAnsi="Courier New" w:cs="Courier New" w:hint="default"/>
    </w:rPr>
  </w:style>
  <w:style w:type="character" w:customStyle="1" w:styleId="WW8Num14z0">
    <w:name w:val="WW8Num14z0"/>
    <w:rsid w:val="00326356"/>
    <w:rPr>
      <w:rFonts w:ascii="Symbol" w:hAnsi="Symbol" w:hint="default"/>
      <w:color w:val="auto"/>
    </w:rPr>
  </w:style>
  <w:style w:type="character" w:customStyle="1" w:styleId="WW8Num14z1">
    <w:name w:val="WW8Num14z1"/>
    <w:rsid w:val="00326356"/>
    <w:rPr>
      <w:rFonts w:ascii="Times New Roman" w:eastAsia="Times New Roman" w:hAnsi="Times New Roman" w:cs="Times New Roman" w:hint="default"/>
    </w:rPr>
  </w:style>
  <w:style w:type="character" w:customStyle="1" w:styleId="WW8Num14z2">
    <w:name w:val="WW8Num14z2"/>
    <w:rsid w:val="00326356"/>
    <w:rPr>
      <w:rFonts w:ascii="Wingdings" w:hAnsi="Wingdings" w:hint="default"/>
    </w:rPr>
  </w:style>
  <w:style w:type="character" w:customStyle="1" w:styleId="WW8Num14z3">
    <w:name w:val="WW8Num14z3"/>
    <w:rsid w:val="00326356"/>
    <w:rPr>
      <w:rFonts w:ascii="Symbol" w:hAnsi="Symbol" w:hint="default"/>
    </w:rPr>
  </w:style>
  <w:style w:type="character" w:customStyle="1" w:styleId="WW8Num14z4">
    <w:name w:val="WW8Num14z4"/>
    <w:rsid w:val="00326356"/>
    <w:rPr>
      <w:rFonts w:ascii="Courier New" w:hAnsi="Courier New" w:cs="Courier New" w:hint="default"/>
    </w:rPr>
  </w:style>
  <w:style w:type="character" w:customStyle="1" w:styleId="WW-Absatz-Standardschriftart11">
    <w:name w:val="WW-Absatz-Standardschriftart11"/>
    <w:rsid w:val="00326356"/>
  </w:style>
  <w:style w:type="character" w:customStyle="1" w:styleId="WW-Absatz-Standardschriftart111">
    <w:name w:val="WW-Absatz-Standardschriftart111"/>
    <w:rsid w:val="00326356"/>
  </w:style>
  <w:style w:type="character" w:customStyle="1" w:styleId="WW-Absatz-Standardschriftart1111">
    <w:name w:val="WW-Absatz-Standardschriftart1111"/>
    <w:rsid w:val="00326356"/>
  </w:style>
  <w:style w:type="character" w:customStyle="1" w:styleId="WW-Absatz-Standardschriftart11111">
    <w:name w:val="WW-Absatz-Standardschriftart11111"/>
    <w:rsid w:val="00326356"/>
  </w:style>
  <w:style w:type="character" w:customStyle="1" w:styleId="WW8Num1z0">
    <w:name w:val="WW8Num1z0"/>
    <w:rsid w:val="00326356"/>
    <w:rPr>
      <w:b/>
      <w:bCs w:val="0"/>
    </w:rPr>
  </w:style>
  <w:style w:type="character" w:customStyle="1" w:styleId="WW8Num8z1">
    <w:name w:val="WW8Num8z1"/>
    <w:rsid w:val="00326356"/>
    <w:rPr>
      <w:rFonts w:ascii="Courier New" w:hAnsi="Courier New" w:cs="Courier New" w:hint="default"/>
      <w:sz w:val="20"/>
    </w:rPr>
  </w:style>
  <w:style w:type="character" w:customStyle="1" w:styleId="WW8Num8z2">
    <w:name w:val="WW8Num8z2"/>
    <w:rsid w:val="00326356"/>
    <w:rPr>
      <w:rFonts w:ascii="Wingdings" w:hAnsi="Wingdings" w:hint="default"/>
      <w:sz w:val="20"/>
    </w:rPr>
  </w:style>
  <w:style w:type="character" w:customStyle="1" w:styleId="DefaultParagraphFont1">
    <w:name w:val="Default Paragraph Font1"/>
    <w:rsid w:val="00326356"/>
  </w:style>
  <w:style w:type="character" w:customStyle="1" w:styleId="CharChar">
    <w:name w:val="Char Char"/>
    <w:rsid w:val="00326356"/>
    <w:rPr>
      <w:sz w:val="24"/>
      <w:lang w:val="lt-LT" w:eastAsia="ar-SA" w:bidi="ar-SA"/>
    </w:rPr>
  </w:style>
  <w:style w:type="character" w:customStyle="1" w:styleId="Bullets">
    <w:name w:val="Bullets"/>
    <w:rsid w:val="00326356"/>
    <w:rPr>
      <w:rFonts w:ascii="OpenSymbol" w:eastAsia="OpenSymbol" w:hAnsi="OpenSymbol" w:cs="OpenSymbol" w:hint="default"/>
    </w:rPr>
  </w:style>
  <w:style w:type="character" w:customStyle="1" w:styleId="NumberingSymbols">
    <w:name w:val="Numbering Symbols"/>
    <w:rsid w:val="00326356"/>
    <w:rPr>
      <w:b/>
      <w:bCs/>
    </w:rPr>
  </w:style>
  <w:style w:type="character" w:customStyle="1" w:styleId="RTFNum31">
    <w:name w:val="RTF_Num 3 1"/>
    <w:rsid w:val="00326356"/>
  </w:style>
  <w:style w:type="character" w:customStyle="1" w:styleId="RTFNum32">
    <w:name w:val="RTF_Num 3 2"/>
    <w:rsid w:val="00326356"/>
  </w:style>
  <w:style w:type="character" w:customStyle="1" w:styleId="RTFNum33">
    <w:name w:val="RTF_Num 3 3"/>
    <w:rsid w:val="00326356"/>
  </w:style>
  <w:style w:type="character" w:customStyle="1" w:styleId="RTFNum34">
    <w:name w:val="RTF_Num 3 4"/>
    <w:rsid w:val="00326356"/>
  </w:style>
  <w:style w:type="character" w:customStyle="1" w:styleId="RTFNum35">
    <w:name w:val="RTF_Num 3 5"/>
    <w:rsid w:val="00326356"/>
  </w:style>
  <w:style w:type="character" w:customStyle="1" w:styleId="RTFNum36">
    <w:name w:val="RTF_Num 3 6"/>
    <w:rsid w:val="00326356"/>
  </w:style>
  <w:style w:type="character" w:customStyle="1" w:styleId="RTFNum37">
    <w:name w:val="RTF_Num 3 7"/>
    <w:rsid w:val="00326356"/>
  </w:style>
  <w:style w:type="character" w:customStyle="1" w:styleId="RTFNum38">
    <w:name w:val="RTF_Num 3 8"/>
    <w:rsid w:val="00326356"/>
  </w:style>
  <w:style w:type="character" w:customStyle="1" w:styleId="Definition">
    <w:name w:val="Definition"/>
    <w:rsid w:val="00326356"/>
  </w:style>
  <w:style w:type="character" w:customStyle="1" w:styleId="CITE">
    <w:name w:val="CITE"/>
    <w:rsid w:val="00326356"/>
    <w:rPr>
      <w:i/>
      <w:iCs/>
    </w:rPr>
  </w:style>
  <w:style w:type="character" w:customStyle="1" w:styleId="CODE">
    <w:name w:val="CODE"/>
    <w:rsid w:val="00326356"/>
    <w:rPr>
      <w:rFonts w:ascii="Courier New" w:eastAsia="Courier New" w:hAnsi="Courier New" w:cs="Courier New" w:hint="default"/>
      <w:sz w:val="20"/>
      <w:szCs w:val="20"/>
    </w:rPr>
  </w:style>
  <w:style w:type="character" w:customStyle="1" w:styleId="Keyboard">
    <w:name w:val="Keyboard"/>
    <w:rsid w:val="00326356"/>
    <w:rPr>
      <w:rFonts w:ascii="Courier New" w:eastAsia="Courier New" w:hAnsi="Courier New" w:cs="Courier New" w:hint="default"/>
      <w:b/>
      <w:bCs/>
      <w:sz w:val="20"/>
      <w:szCs w:val="20"/>
    </w:rPr>
  </w:style>
  <w:style w:type="character" w:customStyle="1" w:styleId="Sample">
    <w:name w:val="Sample"/>
    <w:rsid w:val="00326356"/>
    <w:rPr>
      <w:rFonts w:ascii="Courier New" w:eastAsia="Courier New" w:hAnsi="Courier New" w:cs="Courier New" w:hint="default"/>
    </w:rPr>
  </w:style>
  <w:style w:type="character" w:customStyle="1" w:styleId="Variable">
    <w:name w:val="Variable"/>
    <w:rsid w:val="00326356"/>
    <w:rPr>
      <w:i/>
      <w:iCs/>
    </w:rPr>
  </w:style>
  <w:style w:type="character" w:customStyle="1" w:styleId="HTMLMarkup">
    <w:name w:val="HTML Markup"/>
    <w:rsid w:val="00326356"/>
    <w:rPr>
      <w:vanish/>
      <w:webHidden w:val="0"/>
      <w:color w:val="FF0000"/>
      <w:specVanish w:val="0"/>
    </w:rPr>
  </w:style>
  <w:style w:type="character" w:customStyle="1" w:styleId="Comment">
    <w:name w:val="Comment"/>
    <w:rsid w:val="00326356"/>
    <w:rPr>
      <w:vanish/>
      <w:webHidden w:val="0"/>
      <w:specVanish w:val="0"/>
    </w:rPr>
  </w:style>
  <w:style w:type="character" w:customStyle="1" w:styleId="FontStyle53">
    <w:name w:val="Font Style53"/>
    <w:rsid w:val="00326356"/>
    <w:rPr>
      <w:rFonts w:ascii="Times New Roman" w:hAnsi="Times New Roman" w:cs="Times New Roman" w:hint="default"/>
      <w:b/>
      <w:bCs/>
      <w:sz w:val="22"/>
      <w:szCs w:val="22"/>
    </w:rPr>
  </w:style>
  <w:style w:type="character" w:customStyle="1" w:styleId="FontStyle52">
    <w:name w:val="Font Style52"/>
    <w:rsid w:val="00326356"/>
    <w:rPr>
      <w:rFonts w:ascii="Times New Roman" w:hAnsi="Times New Roman" w:cs="Times New Roman" w:hint="default"/>
      <w:sz w:val="22"/>
      <w:szCs w:val="22"/>
    </w:rPr>
  </w:style>
  <w:style w:type="character" w:customStyle="1" w:styleId="HeadingChar">
    <w:name w:val="Heading Char"/>
    <w:rsid w:val="00326356"/>
    <w:rPr>
      <w:rFonts w:ascii="Arial" w:eastAsia="Lucida Sans Unicode" w:hAnsi="Arial" w:cs="Tahoma" w:hint="default"/>
      <w:sz w:val="28"/>
      <w:szCs w:val="28"/>
      <w:lang w:val="en-US" w:eastAsia="ar-SA" w:bidi="ar-SA"/>
    </w:rPr>
  </w:style>
  <w:style w:type="character" w:customStyle="1" w:styleId="Header1">
    <w:name w:val="Header1"/>
    <w:rsid w:val="00326356"/>
    <w:rPr>
      <w:sz w:val="24"/>
      <w:lang w:val="lt-LT" w:eastAsia="ar-SA" w:bidi="ar-SA"/>
    </w:rPr>
  </w:style>
  <w:style w:type="character" w:customStyle="1" w:styleId="DiagramaDiagramaDiagrama1">
    <w:name w:val="Diagrama Diagrama Diagrama1"/>
    <w:rsid w:val="00326356"/>
    <w:rPr>
      <w:sz w:val="24"/>
      <w:lang w:val="lt-LT" w:eastAsia="ar-SA" w:bidi="ar-SA"/>
    </w:rPr>
  </w:style>
  <w:style w:type="character" w:customStyle="1" w:styleId="RTFNum21">
    <w:name w:val="RTF_Num 2 1"/>
    <w:rsid w:val="00326356"/>
  </w:style>
  <w:style w:type="character" w:customStyle="1" w:styleId="RTFNum22">
    <w:name w:val="RTF_Num 2 2"/>
    <w:rsid w:val="00326356"/>
  </w:style>
  <w:style w:type="character" w:customStyle="1" w:styleId="RTFNum23">
    <w:name w:val="RTF_Num 2 3"/>
    <w:rsid w:val="00326356"/>
  </w:style>
  <w:style w:type="character" w:customStyle="1" w:styleId="RTFNum24">
    <w:name w:val="RTF_Num 2 4"/>
    <w:rsid w:val="00326356"/>
  </w:style>
  <w:style w:type="character" w:customStyle="1" w:styleId="RTFNum25">
    <w:name w:val="RTF_Num 2 5"/>
    <w:rsid w:val="00326356"/>
  </w:style>
  <w:style w:type="character" w:customStyle="1" w:styleId="RTFNum26">
    <w:name w:val="RTF_Num 2 6"/>
    <w:rsid w:val="00326356"/>
  </w:style>
  <w:style w:type="character" w:customStyle="1" w:styleId="RTFNum27">
    <w:name w:val="RTF_Num 2 7"/>
    <w:rsid w:val="00326356"/>
  </w:style>
  <w:style w:type="character" w:customStyle="1" w:styleId="RTFNum28">
    <w:name w:val="RTF_Num 2 8"/>
    <w:rsid w:val="00326356"/>
  </w:style>
  <w:style w:type="character" w:customStyle="1" w:styleId="WW-RTFNum31">
    <w:name w:val="WW-RTF_Num 3 1"/>
    <w:rsid w:val="00326356"/>
  </w:style>
  <w:style w:type="character" w:customStyle="1" w:styleId="WW-RTFNum32">
    <w:name w:val="WW-RTF_Num 3 2"/>
    <w:rsid w:val="00326356"/>
  </w:style>
  <w:style w:type="character" w:customStyle="1" w:styleId="WW-RTFNum33">
    <w:name w:val="WW-RTF_Num 3 3"/>
    <w:rsid w:val="00326356"/>
  </w:style>
  <w:style w:type="character" w:customStyle="1" w:styleId="WW-RTFNum34">
    <w:name w:val="WW-RTF_Num 3 4"/>
    <w:rsid w:val="00326356"/>
  </w:style>
  <w:style w:type="character" w:customStyle="1" w:styleId="WW-RTFNum35">
    <w:name w:val="WW-RTF_Num 3 5"/>
    <w:rsid w:val="00326356"/>
  </w:style>
  <w:style w:type="character" w:customStyle="1" w:styleId="WW-RTFNum36">
    <w:name w:val="WW-RTF_Num 3 6"/>
    <w:rsid w:val="00326356"/>
  </w:style>
  <w:style w:type="character" w:customStyle="1" w:styleId="WW-RTFNum37">
    <w:name w:val="WW-RTF_Num 3 7"/>
    <w:rsid w:val="00326356"/>
  </w:style>
  <w:style w:type="character" w:customStyle="1" w:styleId="WW-RTFNum38">
    <w:name w:val="WW-RTF_Num 3 8"/>
    <w:rsid w:val="00326356"/>
  </w:style>
  <w:style w:type="character" w:customStyle="1" w:styleId="RTFNum41">
    <w:name w:val="RTF_Num 4 1"/>
    <w:rsid w:val="00326356"/>
  </w:style>
  <w:style w:type="character" w:customStyle="1" w:styleId="RTFNum42">
    <w:name w:val="RTF_Num 4 2"/>
    <w:rsid w:val="00326356"/>
  </w:style>
  <w:style w:type="character" w:customStyle="1" w:styleId="RTFNum43">
    <w:name w:val="RTF_Num 4 3"/>
    <w:rsid w:val="00326356"/>
  </w:style>
  <w:style w:type="character" w:customStyle="1" w:styleId="RTFNum44">
    <w:name w:val="RTF_Num 4 4"/>
    <w:rsid w:val="00326356"/>
  </w:style>
  <w:style w:type="character" w:customStyle="1" w:styleId="RTFNum45">
    <w:name w:val="RTF_Num 4 5"/>
    <w:rsid w:val="00326356"/>
  </w:style>
  <w:style w:type="character" w:customStyle="1" w:styleId="RTFNum46">
    <w:name w:val="RTF_Num 4 6"/>
    <w:rsid w:val="00326356"/>
  </w:style>
  <w:style w:type="character" w:customStyle="1" w:styleId="RTFNum47">
    <w:name w:val="RTF_Num 4 7"/>
    <w:rsid w:val="00326356"/>
  </w:style>
  <w:style w:type="character" w:customStyle="1" w:styleId="RTFNum48">
    <w:name w:val="RTF_Num 4 8"/>
    <w:rsid w:val="00326356"/>
  </w:style>
  <w:style w:type="character" w:customStyle="1" w:styleId="RTFNum51">
    <w:name w:val="RTF_Num 5 1"/>
    <w:rsid w:val="00326356"/>
  </w:style>
  <w:style w:type="character" w:customStyle="1" w:styleId="RTFNum52">
    <w:name w:val="RTF_Num 5 2"/>
    <w:rsid w:val="00326356"/>
  </w:style>
  <w:style w:type="character" w:customStyle="1" w:styleId="RTFNum53">
    <w:name w:val="RTF_Num 5 3"/>
    <w:rsid w:val="00326356"/>
  </w:style>
  <w:style w:type="character" w:customStyle="1" w:styleId="RTFNum54">
    <w:name w:val="RTF_Num 5 4"/>
    <w:rsid w:val="00326356"/>
  </w:style>
  <w:style w:type="character" w:customStyle="1" w:styleId="RTFNum55">
    <w:name w:val="RTF_Num 5 5"/>
    <w:rsid w:val="00326356"/>
  </w:style>
  <w:style w:type="character" w:customStyle="1" w:styleId="RTFNum56">
    <w:name w:val="RTF_Num 5 6"/>
    <w:rsid w:val="00326356"/>
  </w:style>
  <w:style w:type="character" w:customStyle="1" w:styleId="RTFNum57">
    <w:name w:val="RTF_Num 5 7"/>
    <w:rsid w:val="00326356"/>
  </w:style>
  <w:style w:type="character" w:customStyle="1" w:styleId="RTFNum58">
    <w:name w:val="RTF_Num 5 8"/>
    <w:rsid w:val="00326356"/>
  </w:style>
  <w:style w:type="character" w:customStyle="1" w:styleId="RTFNum61">
    <w:name w:val="RTF_Num 6 1"/>
    <w:rsid w:val="00326356"/>
  </w:style>
  <w:style w:type="character" w:customStyle="1" w:styleId="RTFNum62">
    <w:name w:val="RTF_Num 6 2"/>
    <w:rsid w:val="00326356"/>
  </w:style>
  <w:style w:type="character" w:customStyle="1" w:styleId="RTFNum63">
    <w:name w:val="RTF_Num 6 3"/>
    <w:rsid w:val="00326356"/>
  </w:style>
  <w:style w:type="character" w:customStyle="1" w:styleId="RTFNum64">
    <w:name w:val="RTF_Num 6 4"/>
    <w:rsid w:val="00326356"/>
  </w:style>
  <w:style w:type="character" w:customStyle="1" w:styleId="RTFNum65">
    <w:name w:val="RTF_Num 6 5"/>
    <w:rsid w:val="00326356"/>
  </w:style>
  <w:style w:type="character" w:customStyle="1" w:styleId="RTFNum66">
    <w:name w:val="RTF_Num 6 6"/>
    <w:rsid w:val="00326356"/>
  </w:style>
  <w:style w:type="character" w:customStyle="1" w:styleId="RTFNum67">
    <w:name w:val="RTF_Num 6 7"/>
    <w:rsid w:val="00326356"/>
  </w:style>
  <w:style w:type="character" w:customStyle="1" w:styleId="RTFNum68">
    <w:name w:val="RTF_Num 6 8"/>
    <w:rsid w:val="00326356"/>
  </w:style>
  <w:style w:type="character" w:customStyle="1" w:styleId="RTFNum71">
    <w:name w:val="RTF_Num 7 1"/>
    <w:rsid w:val="00326356"/>
  </w:style>
  <w:style w:type="character" w:customStyle="1" w:styleId="RTFNum72">
    <w:name w:val="RTF_Num 7 2"/>
    <w:rsid w:val="00326356"/>
  </w:style>
  <w:style w:type="character" w:customStyle="1" w:styleId="RTFNum73">
    <w:name w:val="RTF_Num 7 3"/>
    <w:rsid w:val="00326356"/>
  </w:style>
  <w:style w:type="character" w:customStyle="1" w:styleId="RTFNum74">
    <w:name w:val="RTF_Num 7 4"/>
    <w:rsid w:val="00326356"/>
  </w:style>
  <w:style w:type="character" w:customStyle="1" w:styleId="RTFNum75">
    <w:name w:val="RTF_Num 7 5"/>
    <w:rsid w:val="00326356"/>
  </w:style>
  <w:style w:type="character" w:customStyle="1" w:styleId="RTFNum76">
    <w:name w:val="RTF_Num 7 6"/>
    <w:rsid w:val="00326356"/>
  </w:style>
  <w:style w:type="character" w:customStyle="1" w:styleId="RTFNum77">
    <w:name w:val="RTF_Num 7 7"/>
    <w:rsid w:val="00326356"/>
  </w:style>
  <w:style w:type="character" w:customStyle="1" w:styleId="RTFNum78">
    <w:name w:val="RTF_Num 7 8"/>
    <w:rsid w:val="00326356"/>
  </w:style>
  <w:style w:type="character" w:customStyle="1" w:styleId="RTFNum81">
    <w:name w:val="RTF_Num 8 1"/>
    <w:rsid w:val="00326356"/>
  </w:style>
  <w:style w:type="character" w:customStyle="1" w:styleId="RTFNum82">
    <w:name w:val="RTF_Num 8 2"/>
    <w:rsid w:val="00326356"/>
  </w:style>
  <w:style w:type="character" w:customStyle="1" w:styleId="RTFNum83">
    <w:name w:val="RTF_Num 8 3"/>
    <w:rsid w:val="00326356"/>
  </w:style>
  <w:style w:type="character" w:customStyle="1" w:styleId="RTFNum84">
    <w:name w:val="RTF_Num 8 4"/>
    <w:rsid w:val="00326356"/>
  </w:style>
  <w:style w:type="character" w:customStyle="1" w:styleId="RTFNum85">
    <w:name w:val="RTF_Num 8 5"/>
    <w:rsid w:val="00326356"/>
  </w:style>
  <w:style w:type="character" w:customStyle="1" w:styleId="RTFNum86">
    <w:name w:val="RTF_Num 8 6"/>
    <w:rsid w:val="00326356"/>
  </w:style>
  <w:style w:type="character" w:customStyle="1" w:styleId="RTFNum87">
    <w:name w:val="RTF_Num 8 7"/>
    <w:rsid w:val="00326356"/>
  </w:style>
  <w:style w:type="character" w:customStyle="1" w:styleId="RTFNum88">
    <w:name w:val="RTF_Num 8 8"/>
    <w:rsid w:val="00326356"/>
  </w:style>
  <w:style w:type="character" w:customStyle="1" w:styleId="RTFNum91">
    <w:name w:val="RTF_Num 9 1"/>
    <w:rsid w:val="00326356"/>
  </w:style>
  <w:style w:type="character" w:customStyle="1" w:styleId="RTFNum92">
    <w:name w:val="RTF_Num 9 2"/>
    <w:rsid w:val="00326356"/>
  </w:style>
  <w:style w:type="character" w:customStyle="1" w:styleId="RTFNum93">
    <w:name w:val="RTF_Num 9 3"/>
    <w:rsid w:val="00326356"/>
  </w:style>
  <w:style w:type="character" w:customStyle="1" w:styleId="RTFNum94">
    <w:name w:val="RTF_Num 9 4"/>
    <w:rsid w:val="00326356"/>
  </w:style>
  <w:style w:type="character" w:customStyle="1" w:styleId="RTFNum95">
    <w:name w:val="RTF_Num 9 5"/>
    <w:rsid w:val="00326356"/>
  </w:style>
  <w:style w:type="character" w:customStyle="1" w:styleId="RTFNum96">
    <w:name w:val="RTF_Num 9 6"/>
    <w:rsid w:val="00326356"/>
  </w:style>
  <w:style w:type="character" w:customStyle="1" w:styleId="RTFNum97">
    <w:name w:val="RTF_Num 9 7"/>
    <w:rsid w:val="00326356"/>
  </w:style>
  <w:style w:type="character" w:customStyle="1" w:styleId="RTFNum98">
    <w:name w:val="RTF_Num 9 8"/>
    <w:rsid w:val="00326356"/>
  </w:style>
  <w:style w:type="character" w:customStyle="1" w:styleId="RTFNum101">
    <w:name w:val="RTF_Num 10 1"/>
    <w:rsid w:val="00326356"/>
  </w:style>
  <w:style w:type="character" w:customStyle="1" w:styleId="RTFNum102">
    <w:name w:val="RTF_Num 10 2"/>
    <w:rsid w:val="00326356"/>
  </w:style>
  <w:style w:type="character" w:customStyle="1" w:styleId="RTFNum103">
    <w:name w:val="RTF_Num 10 3"/>
    <w:rsid w:val="00326356"/>
  </w:style>
  <w:style w:type="character" w:customStyle="1" w:styleId="RTFNum104">
    <w:name w:val="RTF_Num 10 4"/>
    <w:rsid w:val="00326356"/>
  </w:style>
  <w:style w:type="character" w:customStyle="1" w:styleId="RTFNum105">
    <w:name w:val="RTF_Num 10 5"/>
    <w:rsid w:val="00326356"/>
  </w:style>
  <w:style w:type="character" w:customStyle="1" w:styleId="RTFNum106">
    <w:name w:val="RTF_Num 10 6"/>
    <w:rsid w:val="00326356"/>
  </w:style>
  <w:style w:type="character" w:customStyle="1" w:styleId="RTFNum107">
    <w:name w:val="RTF_Num 10 7"/>
    <w:rsid w:val="00326356"/>
  </w:style>
  <w:style w:type="character" w:customStyle="1" w:styleId="RTFNum108">
    <w:name w:val="RTF_Num 10 8"/>
    <w:rsid w:val="00326356"/>
  </w:style>
  <w:style w:type="character" w:customStyle="1" w:styleId="RTFNum111">
    <w:name w:val="RTF_Num 11 1"/>
    <w:rsid w:val="00326356"/>
  </w:style>
  <w:style w:type="character" w:customStyle="1" w:styleId="RTFNum112">
    <w:name w:val="RTF_Num 11 2"/>
    <w:rsid w:val="00326356"/>
  </w:style>
  <w:style w:type="character" w:customStyle="1" w:styleId="RTFNum113">
    <w:name w:val="RTF_Num 11 3"/>
    <w:rsid w:val="00326356"/>
  </w:style>
  <w:style w:type="character" w:customStyle="1" w:styleId="RTFNum114">
    <w:name w:val="RTF_Num 11 4"/>
    <w:rsid w:val="00326356"/>
  </w:style>
  <w:style w:type="character" w:customStyle="1" w:styleId="RTFNum115">
    <w:name w:val="RTF_Num 11 5"/>
    <w:rsid w:val="00326356"/>
  </w:style>
  <w:style w:type="character" w:customStyle="1" w:styleId="RTFNum116">
    <w:name w:val="RTF_Num 11 6"/>
    <w:rsid w:val="00326356"/>
  </w:style>
  <w:style w:type="character" w:customStyle="1" w:styleId="RTFNum117">
    <w:name w:val="RTF_Num 11 7"/>
    <w:rsid w:val="00326356"/>
  </w:style>
  <w:style w:type="character" w:customStyle="1" w:styleId="RTFNum118">
    <w:name w:val="RTF_Num 11 8"/>
    <w:rsid w:val="00326356"/>
  </w:style>
  <w:style w:type="character" w:customStyle="1" w:styleId="RTFNum121">
    <w:name w:val="RTF_Num 12 1"/>
    <w:rsid w:val="00326356"/>
  </w:style>
  <w:style w:type="character" w:customStyle="1" w:styleId="RTFNum122">
    <w:name w:val="RTF_Num 12 2"/>
    <w:rsid w:val="00326356"/>
  </w:style>
  <w:style w:type="character" w:customStyle="1" w:styleId="RTFNum123">
    <w:name w:val="RTF_Num 12 3"/>
    <w:rsid w:val="00326356"/>
  </w:style>
  <w:style w:type="character" w:customStyle="1" w:styleId="RTFNum124">
    <w:name w:val="RTF_Num 12 4"/>
    <w:rsid w:val="00326356"/>
  </w:style>
  <w:style w:type="character" w:customStyle="1" w:styleId="RTFNum125">
    <w:name w:val="RTF_Num 12 5"/>
    <w:rsid w:val="00326356"/>
  </w:style>
  <w:style w:type="character" w:customStyle="1" w:styleId="RTFNum126">
    <w:name w:val="RTF_Num 12 6"/>
    <w:rsid w:val="00326356"/>
  </w:style>
  <w:style w:type="character" w:customStyle="1" w:styleId="RTFNum127">
    <w:name w:val="RTF_Num 12 7"/>
    <w:rsid w:val="00326356"/>
  </w:style>
  <w:style w:type="character" w:customStyle="1" w:styleId="RTFNum128">
    <w:name w:val="RTF_Num 12 8"/>
    <w:rsid w:val="00326356"/>
  </w:style>
  <w:style w:type="character" w:customStyle="1" w:styleId="RTFNum131">
    <w:name w:val="RTF_Num 13 1"/>
    <w:rsid w:val="00326356"/>
  </w:style>
  <w:style w:type="character" w:customStyle="1" w:styleId="RTFNum132">
    <w:name w:val="RTF_Num 13 2"/>
    <w:rsid w:val="00326356"/>
  </w:style>
  <w:style w:type="character" w:customStyle="1" w:styleId="RTFNum133">
    <w:name w:val="RTF_Num 13 3"/>
    <w:rsid w:val="00326356"/>
  </w:style>
  <w:style w:type="character" w:customStyle="1" w:styleId="RTFNum134">
    <w:name w:val="RTF_Num 13 4"/>
    <w:rsid w:val="00326356"/>
  </w:style>
  <w:style w:type="character" w:customStyle="1" w:styleId="RTFNum135">
    <w:name w:val="RTF_Num 13 5"/>
    <w:rsid w:val="00326356"/>
  </w:style>
  <w:style w:type="character" w:customStyle="1" w:styleId="RTFNum136">
    <w:name w:val="RTF_Num 13 6"/>
    <w:rsid w:val="00326356"/>
  </w:style>
  <w:style w:type="character" w:customStyle="1" w:styleId="RTFNum137">
    <w:name w:val="RTF_Num 13 7"/>
    <w:rsid w:val="00326356"/>
  </w:style>
  <w:style w:type="character" w:customStyle="1" w:styleId="RTFNum138">
    <w:name w:val="RTF_Num 13 8"/>
    <w:rsid w:val="00326356"/>
  </w:style>
  <w:style w:type="character" w:customStyle="1" w:styleId="RTFNum141">
    <w:name w:val="RTF_Num 14 1"/>
    <w:rsid w:val="00326356"/>
  </w:style>
  <w:style w:type="character" w:customStyle="1" w:styleId="RTFNum142">
    <w:name w:val="RTF_Num 14 2"/>
    <w:rsid w:val="00326356"/>
  </w:style>
  <w:style w:type="character" w:customStyle="1" w:styleId="RTFNum143">
    <w:name w:val="RTF_Num 14 3"/>
    <w:rsid w:val="00326356"/>
  </w:style>
  <w:style w:type="character" w:customStyle="1" w:styleId="RTFNum144">
    <w:name w:val="RTF_Num 14 4"/>
    <w:rsid w:val="00326356"/>
  </w:style>
  <w:style w:type="character" w:customStyle="1" w:styleId="RTFNum145">
    <w:name w:val="RTF_Num 14 5"/>
    <w:rsid w:val="00326356"/>
  </w:style>
  <w:style w:type="character" w:customStyle="1" w:styleId="RTFNum146">
    <w:name w:val="RTF_Num 14 6"/>
    <w:rsid w:val="00326356"/>
  </w:style>
  <w:style w:type="character" w:customStyle="1" w:styleId="RTFNum147">
    <w:name w:val="RTF_Num 14 7"/>
    <w:rsid w:val="00326356"/>
  </w:style>
  <w:style w:type="character" w:customStyle="1" w:styleId="RTFNum148">
    <w:name w:val="RTF_Num 14 8"/>
    <w:rsid w:val="00326356"/>
  </w:style>
  <w:style w:type="paragraph" w:styleId="z-BottomofForm">
    <w:name w:val="HTML Bottom of Form"/>
    <w:basedOn w:val="Normal"/>
    <w:next w:val="Normal"/>
    <w:link w:val="z-BottomofFormChar"/>
    <w:hidden/>
    <w:unhideWhenUsed/>
    <w:rsid w:val="00326356"/>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326356"/>
    <w:rPr>
      <w:rFonts w:ascii="Arial" w:eastAsia="Times New Roman" w:hAnsi="Arial" w:cs="Times New Roman"/>
      <w:vanish/>
      <w:sz w:val="16"/>
      <w:szCs w:val="16"/>
    </w:rPr>
  </w:style>
  <w:style w:type="paragraph" w:styleId="z-TopofForm">
    <w:name w:val="HTML Top of Form"/>
    <w:basedOn w:val="Normal"/>
    <w:next w:val="Normal"/>
    <w:link w:val="z-TopofFormChar"/>
    <w:hidden/>
    <w:unhideWhenUsed/>
    <w:rsid w:val="0032635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326356"/>
    <w:rPr>
      <w:rFonts w:ascii="Arial" w:eastAsia="Times New Roman" w:hAnsi="Arial" w:cs="Times New Roman"/>
      <w:vanish/>
      <w:sz w:val="16"/>
      <w:szCs w:val="16"/>
    </w:rPr>
  </w:style>
  <w:style w:type="character" w:customStyle="1" w:styleId="WW8Num2z1">
    <w:name w:val="WW8Num2z1"/>
    <w:rsid w:val="00326356"/>
    <w:rPr>
      <w:rFonts w:ascii="Courier New" w:hAnsi="Courier New" w:cs="Courier New" w:hint="default"/>
    </w:rPr>
  </w:style>
  <w:style w:type="character" w:customStyle="1" w:styleId="WW8Num2z2">
    <w:name w:val="WW8Num2z2"/>
    <w:rsid w:val="00326356"/>
    <w:rPr>
      <w:rFonts w:ascii="Wingdings" w:hAnsi="Wingdings" w:hint="default"/>
    </w:rPr>
  </w:style>
  <w:style w:type="character" w:customStyle="1" w:styleId="WW8Num5z2">
    <w:name w:val="WW8Num5z2"/>
    <w:rsid w:val="00326356"/>
    <w:rPr>
      <w:rFonts w:ascii="Wingdings" w:hAnsi="Wingdings" w:hint="default"/>
    </w:rPr>
  </w:style>
  <w:style w:type="character" w:customStyle="1" w:styleId="WW8Num5z3">
    <w:name w:val="WW8Num5z3"/>
    <w:rsid w:val="00326356"/>
    <w:rPr>
      <w:rFonts w:ascii="Symbol" w:hAnsi="Symbol" w:hint="default"/>
    </w:rPr>
  </w:style>
  <w:style w:type="character" w:customStyle="1" w:styleId="WW8Num6z1">
    <w:name w:val="WW8Num6z1"/>
    <w:rsid w:val="00326356"/>
    <w:rPr>
      <w:rFonts w:ascii="Courier New" w:hAnsi="Courier New" w:cs="Courier New" w:hint="default"/>
    </w:rPr>
  </w:style>
  <w:style w:type="character" w:customStyle="1" w:styleId="WW8Num6z2">
    <w:name w:val="WW8Num6z2"/>
    <w:rsid w:val="00326356"/>
    <w:rPr>
      <w:rFonts w:ascii="Wingdings" w:hAnsi="Wingdings" w:hint="default"/>
    </w:rPr>
  </w:style>
  <w:style w:type="character" w:customStyle="1" w:styleId="WW8Num6z3">
    <w:name w:val="WW8Num6z3"/>
    <w:rsid w:val="00326356"/>
    <w:rPr>
      <w:rFonts w:ascii="Symbol" w:hAnsi="Symbol" w:hint="default"/>
    </w:rPr>
  </w:style>
  <w:style w:type="character" w:customStyle="1" w:styleId="WW8Num7z1">
    <w:name w:val="WW8Num7z1"/>
    <w:rsid w:val="00326356"/>
    <w:rPr>
      <w:rFonts w:ascii="Courier New" w:hAnsi="Courier New" w:cs="Courier New" w:hint="default"/>
      <w:sz w:val="20"/>
    </w:rPr>
  </w:style>
  <w:style w:type="character" w:customStyle="1" w:styleId="WW8Num7z2">
    <w:name w:val="WW8Num7z2"/>
    <w:rsid w:val="00326356"/>
    <w:rPr>
      <w:rFonts w:ascii="Wingdings" w:hAnsi="Wingdings" w:hint="default"/>
      <w:sz w:val="20"/>
    </w:rPr>
  </w:style>
  <w:style w:type="character" w:customStyle="1" w:styleId="WW8Num13z1">
    <w:name w:val="WW8Num13z1"/>
    <w:rsid w:val="00326356"/>
    <w:rPr>
      <w:rFonts w:ascii="Courier New" w:hAnsi="Courier New" w:cs="Courier New" w:hint="default"/>
    </w:rPr>
  </w:style>
  <w:style w:type="character" w:customStyle="1" w:styleId="WW8Num13z2">
    <w:name w:val="WW8Num13z2"/>
    <w:rsid w:val="00326356"/>
    <w:rPr>
      <w:rFonts w:ascii="Wingdings" w:hAnsi="Wingdings" w:hint="default"/>
    </w:rPr>
  </w:style>
  <w:style w:type="character" w:customStyle="1" w:styleId="WW8Num15z1">
    <w:name w:val="WW8Num15z1"/>
    <w:rsid w:val="00326356"/>
    <w:rPr>
      <w:color w:val="auto"/>
    </w:rPr>
  </w:style>
  <w:style w:type="character" w:customStyle="1" w:styleId="WW8Num16z0">
    <w:name w:val="WW8Num16z0"/>
    <w:rsid w:val="00326356"/>
    <w:rPr>
      <w:rFonts w:ascii="Courier New" w:hAnsi="Courier New" w:cs="Courier New" w:hint="default"/>
    </w:rPr>
  </w:style>
  <w:style w:type="character" w:customStyle="1" w:styleId="WW8Num16z2">
    <w:name w:val="WW8Num16z2"/>
    <w:rsid w:val="00326356"/>
    <w:rPr>
      <w:rFonts w:ascii="Wingdings" w:hAnsi="Wingdings" w:hint="default"/>
    </w:rPr>
  </w:style>
  <w:style w:type="character" w:customStyle="1" w:styleId="WW8Num16z3">
    <w:name w:val="WW8Num16z3"/>
    <w:rsid w:val="00326356"/>
    <w:rPr>
      <w:rFonts w:ascii="Symbol" w:hAnsi="Symbol" w:hint="default"/>
    </w:rPr>
  </w:style>
  <w:style w:type="character" w:customStyle="1" w:styleId="WW8Num17z0">
    <w:name w:val="WW8Num17z0"/>
    <w:rsid w:val="00326356"/>
    <w:rPr>
      <w:rFonts w:ascii="Symbol" w:hAnsi="Symbol" w:hint="default"/>
      <w:sz w:val="20"/>
    </w:rPr>
  </w:style>
  <w:style w:type="character" w:customStyle="1" w:styleId="WW8Num17z1">
    <w:name w:val="WW8Num17z1"/>
    <w:rsid w:val="00326356"/>
    <w:rPr>
      <w:rFonts w:ascii="Courier New" w:hAnsi="Courier New" w:cs="Courier New" w:hint="default"/>
      <w:sz w:val="20"/>
    </w:rPr>
  </w:style>
  <w:style w:type="character" w:customStyle="1" w:styleId="WW8Num17z2">
    <w:name w:val="WW8Num17z2"/>
    <w:rsid w:val="00326356"/>
    <w:rPr>
      <w:rFonts w:ascii="Wingdings" w:hAnsi="Wingdings" w:hint="default"/>
      <w:sz w:val="20"/>
    </w:rPr>
  </w:style>
  <w:style w:type="character" w:customStyle="1" w:styleId="WW8Num18z0">
    <w:name w:val="WW8Num18z0"/>
    <w:rsid w:val="00326356"/>
    <w:rPr>
      <w:rFonts w:ascii="Courier New" w:hAnsi="Courier New" w:cs="Courier New" w:hint="default"/>
    </w:rPr>
  </w:style>
  <w:style w:type="character" w:customStyle="1" w:styleId="WW8Num18z2">
    <w:name w:val="WW8Num18z2"/>
    <w:rsid w:val="00326356"/>
    <w:rPr>
      <w:rFonts w:ascii="Wingdings" w:hAnsi="Wingdings" w:hint="default"/>
    </w:rPr>
  </w:style>
  <w:style w:type="character" w:customStyle="1" w:styleId="WW8Num18z3">
    <w:name w:val="WW8Num18z3"/>
    <w:rsid w:val="00326356"/>
    <w:rPr>
      <w:rFonts w:ascii="Symbol" w:hAnsi="Symbol" w:hint="default"/>
    </w:rPr>
  </w:style>
  <w:style w:type="character" w:customStyle="1" w:styleId="WW8Num20z1">
    <w:name w:val="WW8Num20z1"/>
    <w:rsid w:val="00326356"/>
    <w:rPr>
      <w:rFonts w:ascii="Times New Roman" w:eastAsia="Times New Roman" w:hAnsi="Times New Roman" w:cs="Times New Roman" w:hint="default"/>
    </w:rPr>
  </w:style>
  <w:style w:type="character" w:customStyle="1" w:styleId="WW8Num21z0">
    <w:name w:val="WW8Num21z0"/>
    <w:rsid w:val="00326356"/>
    <w:rPr>
      <w:rFonts w:ascii="Wingdings" w:hAnsi="Wingdings" w:hint="default"/>
    </w:rPr>
  </w:style>
  <w:style w:type="character" w:customStyle="1" w:styleId="WW8Num22z0">
    <w:name w:val="WW8Num22z0"/>
    <w:rsid w:val="00326356"/>
    <w:rPr>
      <w:rFonts w:ascii="Symbol" w:hAnsi="Symbol" w:hint="default"/>
    </w:rPr>
  </w:style>
  <w:style w:type="character" w:customStyle="1" w:styleId="WW8Num22z1">
    <w:name w:val="WW8Num22z1"/>
    <w:rsid w:val="00326356"/>
    <w:rPr>
      <w:rFonts w:ascii="Courier New" w:hAnsi="Courier New" w:cs="Courier New" w:hint="default"/>
    </w:rPr>
  </w:style>
  <w:style w:type="character" w:customStyle="1" w:styleId="WW8Num22z2">
    <w:name w:val="WW8Num22z2"/>
    <w:rsid w:val="00326356"/>
    <w:rPr>
      <w:rFonts w:ascii="Wingdings" w:hAnsi="Wingdings" w:hint="default"/>
    </w:rPr>
  </w:style>
  <w:style w:type="character" w:customStyle="1" w:styleId="WW8Num23z0">
    <w:name w:val="WW8Num23z0"/>
    <w:rsid w:val="00326356"/>
    <w:rPr>
      <w:rFonts w:ascii="Symbol" w:hAnsi="Symbol" w:hint="default"/>
    </w:rPr>
  </w:style>
  <w:style w:type="character" w:customStyle="1" w:styleId="WW8Num23z1">
    <w:name w:val="WW8Num23z1"/>
    <w:rsid w:val="00326356"/>
    <w:rPr>
      <w:rFonts w:ascii="Courier New" w:hAnsi="Courier New" w:cs="Courier New" w:hint="default"/>
    </w:rPr>
  </w:style>
  <w:style w:type="character" w:customStyle="1" w:styleId="WW8Num23z2">
    <w:name w:val="WW8Num23z2"/>
    <w:rsid w:val="00326356"/>
    <w:rPr>
      <w:rFonts w:ascii="Wingdings" w:hAnsi="Wingdings" w:hint="default"/>
    </w:rPr>
  </w:style>
  <w:style w:type="character" w:customStyle="1" w:styleId="WW8Num24z0">
    <w:name w:val="WW8Num24z0"/>
    <w:rsid w:val="00326356"/>
    <w:rPr>
      <w:rFonts w:ascii="Symbol" w:hAnsi="Symbol" w:hint="default"/>
      <w:sz w:val="20"/>
    </w:rPr>
  </w:style>
  <w:style w:type="character" w:customStyle="1" w:styleId="WW8Num24z1">
    <w:name w:val="WW8Num24z1"/>
    <w:rsid w:val="00326356"/>
    <w:rPr>
      <w:rFonts w:ascii="Courier New" w:hAnsi="Courier New" w:cs="Courier New" w:hint="default"/>
      <w:sz w:val="20"/>
    </w:rPr>
  </w:style>
  <w:style w:type="character" w:customStyle="1" w:styleId="WW8Num24z2">
    <w:name w:val="WW8Num24z2"/>
    <w:rsid w:val="00326356"/>
    <w:rPr>
      <w:rFonts w:ascii="Wingdings" w:hAnsi="Wingdings" w:hint="default"/>
      <w:sz w:val="20"/>
    </w:rPr>
  </w:style>
  <w:style w:type="character" w:customStyle="1" w:styleId="WW8Num25z0">
    <w:name w:val="WW8Num25z0"/>
    <w:rsid w:val="00326356"/>
    <w:rPr>
      <w:rFonts w:ascii="Symbol" w:hAnsi="Symbol" w:hint="default"/>
      <w:sz w:val="20"/>
    </w:rPr>
  </w:style>
  <w:style w:type="character" w:customStyle="1" w:styleId="WW8Num25z1">
    <w:name w:val="WW8Num25z1"/>
    <w:rsid w:val="00326356"/>
    <w:rPr>
      <w:rFonts w:ascii="Courier New" w:hAnsi="Courier New" w:cs="Courier New" w:hint="default"/>
      <w:sz w:val="20"/>
    </w:rPr>
  </w:style>
  <w:style w:type="character" w:customStyle="1" w:styleId="WW8Num25z2">
    <w:name w:val="WW8Num25z2"/>
    <w:rsid w:val="00326356"/>
    <w:rPr>
      <w:rFonts w:ascii="Wingdings" w:hAnsi="Wingdings" w:hint="default"/>
      <w:sz w:val="20"/>
    </w:rPr>
  </w:style>
  <w:style w:type="character" w:customStyle="1" w:styleId="WW8Num26z0">
    <w:name w:val="WW8Num26z0"/>
    <w:rsid w:val="00326356"/>
    <w:rPr>
      <w:rFonts w:ascii="Courier New" w:hAnsi="Courier New" w:cs="Courier New" w:hint="default"/>
    </w:rPr>
  </w:style>
  <w:style w:type="character" w:customStyle="1" w:styleId="WW8Num26z2">
    <w:name w:val="WW8Num26z2"/>
    <w:rsid w:val="00326356"/>
    <w:rPr>
      <w:rFonts w:ascii="Wingdings" w:hAnsi="Wingdings" w:hint="default"/>
    </w:rPr>
  </w:style>
  <w:style w:type="character" w:customStyle="1" w:styleId="WW8Num26z3">
    <w:name w:val="WW8Num26z3"/>
    <w:rsid w:val="00326356"/>
    <w:rPr>
      <w:rFonts w:ascii="Symbol" w:hAnsi="Symbol" w:hint="default"/>
    </w:rPr>
  </w:style>
  <w:style w:type="character" w:customStyle="1" w:styleId="WW8Num27z0">
    <w:name w:val="WW8Num27z0"/>
    <w:rsid w:val="00326356"/>
    <w:rPr>
      <w:rFonts w:ascii="Wingdings" w:hAnsi="Wingdings" w:hint="default"/>
    </w:rPr>
  </w:style>
  <w:style w:type="character" w:customStyle="1" w:styleId="WW8Num28z0">
    <w:name w:val="WW8Num28z0"/>
    <w:rsid w:val="00326356"/>
    <w:rPr>
      <w:rFonts w:ascii="Courier New" w:hAnsi="Courier New" w:cs="Courier New" w:hint="default"/>
    </w:rPr>
  </w:style>
  <w:style w:type="character" w:customStyle="1" w:styleId="WW8Num28z2">
    <w:name w:val="WW8Num28z2"/>
    <w:rsid w:val="00326356"/>
    <w:rPr>
      <w:rFonts w:ascii="Wingdings" w:hAnsi="Wingdings" w:hint="default"/>
    </w:rPr>
  </w:style>
  <w:style w:type="character" w:customStyle="1" w:styleId="WW8Num28z3">
    <w:name w:val="WW8Num28z3"/>
    <w:rsid w:val="00326356"/>
    <w:rPr>
      <w:rFonts w:ascii="Symbol" w:hAnsi="Symbol" w:hint="default"/>
    </w:rPr>
  </w:style>
  <w:style w:type="character" w:customStyle="1" w:styleId="WW8Num29z0">
    <w:name w:val="WW8Num29z0"/>
    <w:rsid w:val="00326356"/>
    <w:rPr>
      <w:rFonts w:ascii="Times New Roman" w:hAnsi="Times New Roman" w:cs="Times New Roman" w:hint="default"/>
      <w:b w:val="0"/>
      <w:bCs w:val="0"/>
      <w:i w:val="0"/>
      <w:iCs w:val="0"/>
      <w:strike w:val="0"/>
      <w:dstrike w:val="0"/>
      <w:sz w:val="24"/>
      <w:u w:val="none"/>
      <w:effect w:val="none"/>
    </w:rPr>
  </w:style>
  <w:style w:type="character" w:customStyle="1" w:styleId="WW8Num30z0">
    <w:name w:val="WW8Num30z0"/>
    <w:rsid w:val="00326356"/>
    <w:rPr>
      <w:rFonts w:ascii="Courier New" w:hAnsi="Courier New" w:cs="Courier New" w:hint="default"/>
    </w:rPr>
  </w:style>
  <w:style w:type="character" w:customStyle="1" w:styleId="WW8Num30z2">
    <w:name w:val="WW8Num30z2"/>
    <w:rsid w:val="00326356"/>
    <w:rPr>
      <w:rFonts w:ascii="Wingdings" w:hAnsi="Wingdings" w:hint="default"/>
    </w:rPr>
  </w:style>
  <w:style w:type="character" w:customStyle="1" w:styleId="WW8Num30z3">
    <w:name w:val="WW8Num30z3"/>
    <w:rsid w:val="00326356"/>
    <w:rPr>
      <w:rFonts w:ascii="Symbol" w:hAnsi="Symbol" w:hint="default"/>
    </w:rPr>
  </w:style>
  <w:style w:type="character" w:customStyle="1" w:styleId="WW8Num31z0">
    <w:name w:val="WW8Num31z0"/>
    <w:rsid w:val="00326356"/>
    <w:rPr>
      <w:rFonts w:ascii="Tahoma" w:hAnsi="Tahoma" w:cs="Tahoma" w:hint="default"/>
    </w:rPr>
  </w:style>
  <w:style w:type="character" w:customStyle="1" w:styleId="WW8Num32z0">
    <w:name w:val="WW8Num32z0"/>
    <w:rsid w:val="00326356"/>
    <w:rPr>
      <w:rFonts w:ascii="Wingdings" w:hAnsi="Wingdings" w:hint="default"/>
    </w:rPr>
  </w:style>
  <w:style w:type="character" w:customStyle="1" w:styleId="WW8Num33z0">
    <w:name w:val="WW8Num33z0"/>
    <w:rsid w:val="00326356"/>
    <w:rPr>
      <w:rFonts w:ascii="Wingdings" w:hAnsi="Wingdings" w:hint="default"/>
    </w:rPr>
  </w:style>
  <w:style w:type="character" w:customStyle="1" w:styleId="WW8Num34z0">
    <w:name w:val="WW8Num34z0"/>
    <w:rsid w:val="00326356"/>
    <w:rPr>
      <w:rFonts w:ascii="Wingdings" w:hAnsi="Wingdings" w:hint="default"/>
      <w:sz w:val="20"/>
    </w:rPr>
  </w:style>
  <w:style w:type="character" w:customStyle="1" w:styleId="WW8Num35z0">
    <w:name w:val="WW8Num35z0"/>
    <w:rsid w:val="00326356"/>
    <w:rPr>
      <w:rFonts w:ascii="Wingdings" w:hAnsi="Wingdings" w:hint="default"/>
    </w:rPr>
  </w:style>
  <w:style w:type="character" w:customStyle="1" w:styleId="WW8Num36z0">
    <w:name w:val="WW8Num36z0"/>
    <w:rsid w:val="00326356"/>
    <w:rPr>
      <w:rFonts w:ascii="Symbol" w:hAnsi="Symbol" w:hint="default"/>
    </w:rPr>
  </w:style>
  <w:style w:type="character" w:customStyle="1" w:styleId="WW8Num36z1">
    <w:name w:val="WW8Num36z1"/>
    <w:rsid w:val="00326356"/>
    <w:rPr>
      <w:rFonts w:ascii="Courier New" w:hAnsi="Courier New" w:cs="Courier New" w:hint="default"/>
    </w:rPr>
  </w:style>
  <w:style w:type="character" w:customStyle="1" w:styleId="WW8Num36z2">
    <w:name w:val="WW8Num36z2"/>
    <w:rsid w:val="00326356"/>
    <w:rPr>
      <w:rFonts w:ascii="Wingdings" w:hAnsi="Wingdings" w:hint="default"/>
    </w:rPr>
  </w:style>
  <w:style w:type="character" w:customStyle="1" w:styleId="Numatytasispastraiposriftas1">
    <w:name w:val="Numatytasis pastraipos šriftas1"/>
    <w:rsid w:val="00326356"/>
  </w:style>
  <w:style w:type="character" w:customStyle="1" w:styleId="newstext1">
    <w:name w:val="newstext1"/>
    <w:rsid w:val="00326356"/>
    <w:rPr>
      <w:rFonts w:ascii="Verdana" w:hAnsi="Verdana" w:hint="default"/>
      <w:b w:val="0"/>
      <w:bCs w:val="0"/>
      <w:color w:val="000000"/>
      <w:sz w:val="17"/>
      <w:szCs w:val="17"/>
    </w:rPr>
  </w:style>
  <w:style w:type="character" w:customStyle="1" w:styleId="DebesliotekstasDiagrama">
    <w:name w:val="Debesėlio tekstas Diagrama"/>
    <w:rsid w:val="00326356"/>
    <w:rPr>
      <w:rFonts w:ascii="Tahoma" w:hAnsi="Tahoma" w:cs="Tahoma" w:hint="default"/>
      <w:sz w:val="16"/>
      <w:szCs w:val="16"/>
      <w:lang w:val="en-AU"/>
    </w:rPr>
  </w:style>
  <w:style w:type="character" w:customStyle="1" w:styleId="fontstyle01">
    <w:name w:val="fontstyle01"/>
    <w:rsid w:val="00326356"/>
    <w:rPr>
      <w:rFonts w:ascii="Times New Roman" w:hAnsi="Times New Roman" w:cs="Times New Roman" w:hint="default"/>
      <w:b/>
      <w:bCs/>
      <w:i w:val="0"/>
      <w:iCs w:val="0"/>
      <w:color w:val="000000"/>
      <w:sz w:val="24"/>
      <w:szCs w:val="24"/>
    </w:rPr>
  </w:style>
  <w:style w:type="character" w:customStyle="1" w:styleId="fontstyle21">
    <w:name w:val="fontstyle21"/>
    <w:rsid w:val="00326356"/>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39056-F72E-4798-9E53-A6A47EB8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26</Pages>
  <Words>24994</Words>
  <Characters>14247</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Romas</cp:lastModifiedBy>
  <cp:revision>29</cp:revision>
  <dcterms:created xsi:type="dcterms:W3CDTF">2020-06-16T12:50:00Z</dcterms:created>
  <dcterms:modified xsi:type="dcterms:W3CDTF">2020-07-15T10:11:00Z</dcterms:modified>
</cp:coreProperties>
</file>